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A2" w:rsidRPr="00E41DA2" w:rsidRDefault="00E41DA2" w:rsidP="00E41DA2">
      <w:pPr>
        <w:pStyle w:val="af2"/>
        <w:numPr>
          <w:ilvl w:val="0"/>
          <w:numId w:val="2"/>
        </w:numPr>
        <w:jc w:val="center"/>
        <w:rPr>
          <w:sz w:val="36"/>
        </w:rPr>
      </w:pPr>
      <w:r>
        <w:rPr>
          <w:noProof/>
          <w:lang w:eastAsia="ru-RU"/>
        </w:rPr>
        <w:drawing>
          <wp:inline distT="0" distB="0" distL="0" distR="0">
            <wp:extent cx="819150" cy="1009650"/>
            <wp:effectExtent l="19050" t="0" r="0" b="0"/>
            <wp:docPr id="1" name="Рисунок 1" descr="Приложение 2 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ожение 2 Герб кон [Converted]"/>
                    <pic:cNvPicPr>
                      <a:picLocks noChangeAspect="1" noChangeArrowheads="1"/>
                    </pic:cNvPicPr>
                  </pic:nvPicPr>
                  <pic:blipFill>
                    <a:blip r:embed="rId5" cstate="print"/>
                    <a:srcRect/>
                    <a:stretch>
                      <a:fillRect/>
                    </a:stretch>
                  </pic:blipFill>
                  <pic:spPr bwMode="auto">
                    <a:xfrm>
                      <a:off x="0" y="0"/>
                      <a:ext cx="819150" cy="1009650"/>
                    </a:xfrm>
                    <a:prstGeom prst="rect">
                      <a:avLst/>
                    </a:prstGeom>
                    <a:noFill/>
                    <a:ln w="9525">
                      <a:noFill/>
                      <a:miter lim="800000"/>
                      <a:headEnd/>
                      <a:tailEnd/>
                    </a:ln>
                  </pic:spPr>
                </pic:pic>
              </a:graphicData>
            </a:graphic>
          </wp:inline>
        </w:drawing>
      </w:r>
    </w:p>
    <w:p w:rsidR="00E41DA2" w:rsidRPr="00472C22" w:rsidRDefault="00E41DA2" w:rsidP="00E41DA2">
      <w:pPr>
        <w:pStyle w:val="af2"/>
        <w:numPr>
          <w:ilvl w:val="0"/>
          <w:numId w:val="2"/>
        </w:numPr>
        <w:spacing w:after="0"/>
        <w:jc w:val="center"/>
        <w:rPr>
          <w:rFonts w:ascii="Arial" w:hAnsi="Arial" w:cs="Arial"/>
          <w:b/>
          <w:sz w:val="24"/>
          <w:szCs w:val="24"/>
        </w:rPr>
      </w:pPr>
      <w:r w:rsidRPr="00472C22">
        <w:rPr>
          <w:rFonts w:ascii="Arial" w:hAnsi="Arial" w:cs="Arial"/>
          <w:b/>
          <w:sz w:val="24"/>
          <w:szCs w:val="24"/>
        </w:rPr>
        <w:t>АДМИНИСТРАЦИЯ ПОСЕЛКА КУРАГИНО</w:t>
      </w:r>
    </w:p>
    <w:p w:rsidR="00E41DA2" w:rsidRPr="00472C22" w:rsidRDefault="00E41DA2" w:rsidP="00E41DA2">
      <w:pPr>
        <w:pStyle w:val="af2"/>
        <w:numPr>
          <w:ilvl w:val="0"/>
          <w:numId w:val="2"/>
        </w:numPr>
        <w:spacing w:after="0"/>
        <w:jc w:val="center"/>
        <w:rPr>
          <w:rFonts w:ascii="Arial" w:hAnsi="Arial" w:cs="Arial"/>
          <w:b/>
          <w:sz w:val="24"/>
          <w:szCs w:val="24"/>
        </w:rPr>
      </w:pPr>
      <w:r w:rsidRPr="00472C22">
        <w:rPr>
          <w:rFonts w:ascii="Arial" w:hAnsi="Arial" w:cs="Arial"/>
          <w:b/>
          <w:sz w:val="24"/>
          <w:szCs w:val="24"/>
        </w:rPr>
        <w:t>КРАСНОЯРСКОГО КРАЯ</w:t>
      </w:r>
    </w:p>
    <w:p w:rsidR="00E41DA2" w:rsidRPr="00472C22" w:rsidRDefault="00E41DA2" w:rsidP="00E41DA2">
      <w:pPr>
        <w:pStyle w:val="af2"/>
        <w:numPr>
          <w:ilvl w:val="0"/>
          <w:numId w:val="2"/>
        </w:numPr>
        <w:spacing w:after="0"/>
        <w:jc w:val="center"/>
        <w:rPr>
          <w:rFonts w:ascii="Arial" w:hAnsi="Arial" w:cs="Arial"/>
          <w:b/>
          <w:sz w:val="24"/>
          <w:szCs w:val="24"/>
        </w:rPr>
      </w:pPr>
      <w:r w:rsidRPr="00472C22">
        <w:rPr>
          <w:rFonts w:ascii="Arial" w:hAnsi="Arial" w:cs="Arial"/>
          <w:b/>
          <w:sz w:val="24"/>
          <w:szCs w:val="24"/>
        </w:rPr>
        <w:t>ПОСТАНОВЛЕНИЕ</w:t>
      </w:r>
    </w:p>
    <w:p w:rsidR="00E41DA2" w:rsidRPr="00472C22" w:rsidRDefault="00E41DA2" w:rsidP="00E41DA2">
      <w:pPr>
        <w:pStyle w:val="af2"/>
        <w:numPr>
          <w:ilvl w:val="0"/>
          <w:numId w:val="2"/>
        </w:numPr>
        <w:spacing w:after="0"/>
        <w:jc w:val="center"/>
        <w:rPr>
          <w:rFonts w:ascii="Arial" w:hAnsi="Arial" w:cs="Arial"/>
          <w:sz w:val="24"/>
          <w:szCs w:val="24"/>
        </w:rPr>
      </w:pPr>
    </w:p>
    <w:p w:rsidR="00E41DA2" w:rsidRPr="00472C22" w:rsidRDefault="007D5619" w:rsidP="00E41DA2">
      <w:pPr>
        <w:pStyle w:val="af2"/>
        <w:numPr>
          <w:ilvl w:val="0"/>
          <w:numId w:val="2"/>
        </w:numPr>
        <w:spacing w:after="0"/>
        <w:jc w:val="center"/>
        <w:rPr>
          <w:rFonts w:ascii="Arial" w:hAnsi="Arial" w:cs="Arial"/>
          <w:sz w:val="24"/>
          <w:szCs w:val="24"/>
        </w:rPr>
      </w:pPr>
      <w:r>
        <w:rPr>
          <w:rFonts w:ascii="Arial" w:hAnsi="Arial" w:cs="Arial"/>
          <w:sz w:val="24"/>
          <w:szCs w:val="24"/>
        </w:rPr>
        <w:t>1</w:t>
      </w:r>
      <w:r w:rsidR="008D32D0">
        <w:rPr>
          <w:rFonts w:ascii="Arial" w:hAnsi="Arial" w:cs="Arial"/>
          <w:sz w:val="24"/>
          <w:szCs w:val="24"/>
        </w:rPr>
        <w:t>0</w:t>
      </w:r>
      <w:r w:rsidR="00E41DA2" w:rsidRPr="00472C22">
        <w:rPr>
          <w:rFonts w:ascii="Arial" w:hAnsi="Arial" w:cs="Arial"/>
          <w:sz w:val="24"/>
          <w:szCs w:val="24"/>
        </w:rPr>
        <w:t>.</w:t>
      </w:r>
      <w:r w:rsidR="008D32D0">
        <w:rPr>
          <w:rFonts w:ascii="Arial" w:hAnsi="Arial" w:cs="Arial"/>
          <w:sz w:val="24"/>
          <w:szCs w:val="24"/>
        </w:rPr>
        <w:t>0</w:t>
      </w:r>
      <w:r>
        <w:rPr>
          <w:rFonts w:ascii="Arial" w:hAnsi="Arial" w:cs="Arial"/>
          <w:sz w:val="24"/>
          <w:szCs w:val="24"/>
        </w:rPr>
        <w:t>5</w:t>
      </w:r>
      <w:r w:rsidR="00E41DA2" w:rsidRPr="00472C22">
        <w:rPr>
          <w:rFonts w:ascii="Arial" w:hAnsi="Arial" w:cs="Arial"/>
          <w:sz w:val="24"/>
          <w:szCs w:val="24"/>
        </w:rPr>
        <w:t>.201</w:t>
      </w:r>
      <w:r w:rsidR="008D32D0">
        <w:rPr>
          <w:rFonts w:ascii="Arial" w:hAnsi="Arial" w:cs="Arial"/>
          <w:sz w:val="24"/>
          <w:szCs w:val="24"/>
        </w:rPr>
        <w:t>7</w:t>
      </w:r>
      <w:r w:rsidR="00E41DA2" w:rsidRPr="00472C22">
        <w:rPr>
          <w:rFonts w:ascii="Arial" w:hAnsi="Arial" w:cs="Arial"/>
          <w:sz w:val="24"/>
          <w:szCs w:val="24"/>
        </w:rPr>
        <w:t xml:space="preserve"> </w:t>
      </w:r>
      <w:r w:rsidR="00E41DA2" w:rsidRPr="00472C22">
        <w:rPr>
          <w:rFonts w:ascii="Arial" w:hAnsi="Arial" w:cs="Arial"/>
          <w:sz w:val="24"/>
          <w:szCs w:val="24"/>
        </w:rPr>
        <w:tab/>
      </w:r>
      <w:r w:rsidR="00E41DA2" w:rsidRPr="00472C22">
        <w:rPr>
          <w:rFonts w:ascii="Arial" w:hAnsi="Arial" w:cs="Arial"/>
          <w:sz w:val="24"/>
          <w:szCs w:val="24"/>
        </w:rPr>
        <w:tab/>
      </w:r>
      <w:r w:rsidR="00E41DA2" w:rsidRPr="00472C22">
        <w:rPr>
          <w:rFonts w:ascii="Arial" w:hAnsi="Arial" w:cs="Arial"/>
          <w:sz w:val="24"/>
          <w:szCs w:val="24"/>
        </w:rPr>
        <w:tab/>
        <w:t xml:space="preserve">    </w:t>
      </w:r>
      <w:proofErr w:type="spellStart"/>
      <w:r w:rsidR="00E41DA2" w:rsidRPr="00472C22">
        <w:rPr>
          <w:rFonts w:ascii="Arial" w:hAnsi="Arial" w:cs="Arial"/>
          <w:sz w:val="24"/>
          <w:szCs w:val="24"/>
        </w:rPr>
        <w:t>пгт</w:t>
      </w:r>
      <w:proofErr w:type="spellEnd"/>
      <w:r w:rsidR="00E41DA2" w:rsidRPr="00472C22">
        <w:rPr>
          <w:rFonts w:ascii="Arial" w:hAnsi="Arial" w:cs="Arial"/>
          <w:sz w:val="24"/>
          <w:szCs w:val="24"/>
        </w:rPr>
        <w:t>. Курагино</w:t>
      </w:r>
      <w:r w:rsidR="00E41DA2" w:rsidRPr="00472C22">
        <w:rPr>
          <w:rFonts w:ascii="Arial" w:hAnsi="Arial" w:cs="Arial"/>
          <w:sz w:val="24"/>
          <w:szCs w:val="24"/>
        </w:rPr>
        <w:tab/>
        <w:t xml:space="preserve">     </w:t>
      </w:r>
      <w:r w:rsidR="008D32D0">
        <w:rPr>
          <w:rFonts w:ascii="Arial" w:hAnsi="Arial" w:cs="Arial"/>
          <w:sz w:val="24"/>
          <w:szCs w:val="24"/>
        </w:rPr>
        <w:t xml:space="preserve">                             № </w:t>
      </w:r>
      <w:r>
        <w:rPr>
          <w:rFonts w:ascii="Arial" w:hAnsi="Arial" w:cs="Arial"/>
          <w:sz w:val="24"/>
          <w:szCs w:val="24"/>
        </w:rPr>
        <w:t>238-П</w:t>
      </w:r>
    </w:p>
    <w:p w:rsidR="00E41DA2" w:rsidRPr="00472C22" w:rsidRDefault="00E41DA2" w:rsidP="00E41DA2">
      <w:pPr>
        <w:pStyle w:val="af2"/>
        <w:numPr>
          <w:ilvl w:val="0"/>
          <w:numId w:val="2"/>
        </w:numPr>
        <w:spacing w:after="0"/>
        <w:jc w:val="both"/>
        <w:rPr>
          <w:rFonts w:ascii="Arial" w:hAnsi="Arial" w:cs="Arial"/>
          <w:sz w:val="24"/>
          <w:szCs w:val="24"/>
        </w:rPr>
      </w:pPr>
    </w:p>
    <w:p w:rsidR="002E7D06" w:rsidRDefault="002E7D06" w:rsidP="002E7D06">
      <w:pPr>
        <w:autoSpaceDE w:val="0"/>
        <w:autoSpaceDN w:val="0"/>
        <w:adjustRightInd w:val="0"/>
        <w:spacing w:after="0" w:line="240" w:lineRule="auto"/>
        <w:jc w:val="both"/>
        <w:rPr>
          <w:rFonts w:ascii="Arial" w:hAnsi="Arial" w:cs="Arial"/>
          <w:sz w:val="24"/>
          <w:szCs w:val="24"/>
        </w:rPr>
      </w:pPr>
      <w:r w:rsidRPr="00517D23">
        <w:rPr>
          <w:rFonts w:ascii="Arial" w:hAnsi="Arial" w:cs="Arial"/>
          <w:sz w:val="24"/>
          <w:szCs w:val="24"/>
        </w:rPr>
        <w:t>О внесении изменений в постановление</w:t>
      </w:r>
    </w:p>
    <w:p w:rsidR="002E7D06" w:rsidRPr="00517D23" w:rsidRDefault="002E7D06" w:rsidP="002E7D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администрации поселка Курагино</w:t>
      </w:r>
      <w:r w:rsidRPr="001F11A1">
        <w:rPr>
          <w:rFonts w:ascii="Arial" w:hAnsi="Arial" w:cs="Arial"/>
          <w:sz w:val="24"/>
          <w:szCs w:val="24"/>
        </w:rPr>
        <w:t xml:space="preserve"> </w:t>
      </w:r>
      <w:r w:rsidRPr="00517D23">
        <w:rPr>
          <w:rFonts w:ascii="Arial" w:hAnsi="Arial" w:cs="Arial"/>
          <w:sz w:val="24"/>
          <w:szCs w:val="24"/>
        </w:rPr>
        <w:t>от 29.08.2016г.</w:t>
      </w:r>
    </w:p>
    <w:p w:rsidR="00E41DA2" w:rsidRPr="00472C22" w:rsidRDefault="002E7D06" w:rsidP="002E7D06">
      <w:pPr>
        <w:pStyle w:val="af2"/>
        <w:numPr>
          <w:ilvl w:val="0"/>
          <w:numId w:val="2"/>
        </w:numPr>
        <w:autoSpaceDE w:val="0"/>
        <w:autoSpaceDN w:val="0"/>
        <w:adjustRightInd w:val="0"/>
        <w:spacing w:after="0"/>
        <w:jc w:val="both"/>
        <w:rPr>
          <w:rFonts w:ascii="Arial" w:hAnsi="Arial" w:cs="Arial"/>
          <w:sz w:val="24"/>
          <w:szCs w:val="24"/>
        </w:rPr>
      </w:pPr>
      <w:r w:rsidRPr="00517D23">
        <w:rPr>
          <w:rFonts w:ascii="Arial" w:hAnsi="Arial" w:cs="Arial"/>
          <w:sz w:val="24"/>
          <w:szCs w:val="24"/>
        </w:rPr>
        <w:t>№ 55</w:t>
      </w:r>
      <w:r w:rsidR="004511A9">
        <w:rPr>
          <w:rFonts w:ascii="Arial" w:hAnsi="Arial" w:cs="Arial"/>
          <w:sz w:val="24"/>
          <w:szCs w:val="24"/>
        </w:rPr>
        <w:t>4</w:t>
      </w:r>
      <w:r w:rsidRPr="00517D23">
        <w:rPr>
          <w:rFonts w:ascii="Arial" w:hAnsi="Arial" w:cs="Arial"/>
          <w:sz w:val="24"/>
          <w:szCs w:val="24"/>
        </w:rPr>
        <w:t>-П</w:t>
      </w:r>
      <w:r w:rsidR="00E41DA2" w:rsidRPr="00472C22">
        <w:rPr>
          <w:rFonts w:ascii="Arial" w:hAnsi="Arial" w:cs="Arial"/>
          <w:sz w:val="24"/>
          <w:szCs w:val="24"/>
        </w:rPr>
        <w:t xml:space="preserve"> </w:t>
      </w:r>
      <w:r>
        <w:rPr>
          <w:rFonts w:ascii="Arial" w:hAnsi="Arial" w:cs="Arial"/>
          <w:sz w:val="24"/>
          <w:szCs w:val="24"/>
        </w:rPr>
        <w:t>«</w:t>
      </w:r>
      <w:r w:rsidR="00E41DA2" w:rsidRPr="00472C22">
        <w:rPr>
          <w:rFonts w:ascii="Arial" w:hAnsi="Arial" w:cs="Arial"/>
          <w:sz w:val="24"/>
          <w:szCs w:val="24"/>
        </w:rPr>
        <w:t>Об утверждении административного</w:t>
      </w:r>
    </w:p>
    <w:p w:rsidR="00E41DA2" w:rsidRPr="00472C22" w:rsidRDefault="00E41DA2" w:rsidP="00E41DA2">
      <w:pPr>
        <w:pStyle w:val="af2"/>
        <w:numPr>
          <w:ilvl w:val="0"/>
          <w:numId w:val="2"/>
        </w:numPr>
        <w:autoSpaceDE w:val="0"/>
        <w:autoSpaceDN w:val="0"/>
        <w:adjustRightInd w:val="0"/>
        <w:spacing w:after="0"/>
        <w:jc w:val="both"/>
        <w:rPr>
          <w:rFonts w:ascii="Arial" w:hAnsi="Arial" w:cs="Arial"/>
          <w:sz w:val="24"/>
          <w:szCs w:val="24"/>
        </w:rPr>
      </w:pPr>
      <w:r w:rsidRPr="00472C22">
        <w:rPr>
          <w:rFonts w:ascii="Arial" w:hAnsi="Arial" w:cs="Arial"/>
          <w:sz w:val="24"/>
          <w:szCs w:val="24"/>
        </w:rPr>
        <w:t xml:space="preserve">регламента предоставления </w:t>
      </w:r>
      <w:proofErr w:type="gramStart"/>
      <w:r w:rsidRPr="00472C22">
        <w:rPr>
          <w:rFonts w:ascii="Arial" w:hAnsi="Arial" w:cs="Arial"/>
          <w:sz w:val="24"/>
          <w:szCs w:val="24"/>
        </w:rPr>
        <w:t>муниципальной</w:t>
      </w:r>
      <w:proofErr w:type="gramEnd"/>
    </w:p>
    <w:p w:rsidR="00E41DA2" w:rsidRPr="00472C22" w:rsidRDefault="00E41DA2" w:rsidP="00E41DA2">
      <w:pPr>
        <w:pStyle w:val="af2"/>
        <w:numPr>
          <w:ilvl w:val="0"/>
          <w:numId w:val="2"/>
        </w:numPr>
        <w:autoSpaceDE w:val="0"/>
        <w:autoSpaceDN w:val="0"/>
        <w:adjustRightInd w:val="0"/>
        <w:spacing w:after="0"/>
        <w:jc w:val="both"/>
        <w:rPr>
          <w:rFonts w:ascii="Arial" w:hAnsi="Arial" w:cs="Arial"/>
          <w:sz w:val="24"/>
          <w:szCs w:val="24"/>
        </w:rPr>
      </w:pPr>
      <w:r w:rsidRPr="00472C22">
        <w:rPr>
          <w:rFonts w:ascii="Arial" w:hAnsi="Arial" w:cs="Arial"/>
          <w:sz w:val="24"/>
          <w:szCs w:val="24"/>
        </w:rPr>
        <w:t xml:space="preserve">услуги </w:t>
      </w:r>
      <w:r w:rsidRPr="00472C22">
        <w:rPr>
          <w:rFonts w:ascii="Arial" w:hAnsi="Arial" w:cs="Arial"/>
          <w:bCs/>
          <w:sz w:val="24"/>
          <w:szCs w:val="24"/>
        </w:rPr>
        <w:t>«</w:t>
      </w:r>
      <w:r w:rsidRPr="00472C22">
        <w:rPr>
          <w:rFonts w:ascii="Arial" w:eastAsia="Times New Roman" w:hAnsi="Arial" w:cs="Arial"/>
          <w:bCs/>
          <w:sz w:val="24"/>
          <w:szCs w:val="24"/>
          <w:lang w:eastAsia="ru-RU"/>
        </w:rPr>
        <w:t xml:space="preserve">Предоставление земельного участка </w:t>
      </w:r>
    </w:p>
    <w:p w:rsidR="00E41DA2" w:rsidRPr="00472C22" w:rsidRDefault="00E41DA2" w:rsidP="00E41DA2">
      <w:pPr>
        <w:pStyle w:val="af2"/>
        <w:numPr>
          <w:ilvl w:val="0"/>
          <w:numId w:val="2"/>
        </w:numPr>
        <w:autoSpaceDE w:val="0"/>
        <w:autoSpaceDN w:val="0"/>
        <w:adjustRightInd w:val="0"/>
        <w:spacing w:after="0"/>
        <w:jc w:val="both"/>
        <w:rPr>
          <w:rFonts w:ascii="Arial" w:hAnsi="Arial" w:cs="Arial"/>
          <w:sz w:val="24"/>
          <w:szCs w:val="24"/>
        </w:rPr>
      </w:pPr>
      <w:r w:rsidRPr="00472C22">
        <w:rPr>
          <w:rFonts w:ascii="Arial" w:eastAsia="Times New Roman" w:hAnsi="Arial" w:cs="Arial"/>
          <w:bCs/>
          <w:sz w:val="24"/>
          <w:szCs w:val="24"/>
          <w:lang w:eastAsia="ru-RU"/>
        </w:rPr>
        <w:t>без торгов</w:t>
      </w:r>
      <w:r w:rsidRPr="00472C22">
        <w:rPr>
          <w:rFonts w:ascii="Arial" w:hAnsi="Arial" w:cs="Arial"/>
          <w:bCs/>
          <w:sz w:val="24"/>
          <w:szCs w:val="24"/>
        </w:rPr>
        <w:t>»</w:t>
      </w:r>
    </w:p>
    <w:p w:rsidR="00E41DA2" w:rsidRPr="00472C22" w:rsidRDefault="00E41DA2" w:rsidP="00E41DA2">
      <w:pPr>
        <w:pStyle w:val="af2"/>
        <w:numPr>
          <w:ilvl w:val="0"/>
          <w:numId w:val="2"/>
        </w:numPr>
        <w:autoSpaceDE w:val="0"/>
        <w:autoSpaceDN w:val="0"/>
        <w:adjustRightInd w:val="0"/>
        <w:spacing w:after="0"/>
        <w:jc w:val="both"/>
        <w:rPr>
          <w:rFonts w:ascii="Arial" w:hAnsi="Arial" w:cs="Arial"/>
          <w:sz w:val="24"/>
          <w:szCs w:val="24"/>
        </w:rPr>
      </w:pPr>
    </w:p>
    <w:p w:rsidR="00E41DA2" w:rsidRPr="005674C4" w:rsidRDefault="00E41DA2" w:rsidP="003D4C0D">
      <w:pPr>
        <w:pStyle w:val="ConsPlusNormal"/>
        <w:numPr>
          <w:ilvl w:val="0"/>
          <w:numId w:val="2"/>
        </w:numPr>
        <w:spacing w:line="276" w:lineRule="auto"/>
        <w:jc w:val="both"/>
        <w:outlineLvl w:val="0"/>
        <w:rPr>
          <w:rFonts w:cs="Arial"/>
          <w:sz w:val="24"/>
          <w:szCs w:val="24"/>
        </w:rPr>
      </w:pPr>
      <w:r w:rsidRPr="00472C22">
        <w:rPr>
          <w:rFonts w:cs="Arial"/>
          <w:bCs/>
          <w:sz w:val="24"/>
          <w:szCs w:val="24"/>
        </w:rPr>
        <w:t xml:space="preserve"> 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sidR="002E7D06">
        <w:rPr>
          <w:rFonts w:cs="Arial"/>
          <w:bCs/>
          <w:sz w:val="24"/>
          <w:szCs w:val="24"/>
        </w:rPr>
        <w:t xml:space="preserve">в целях </w:t>
      </w:r>
      <w:r w:rsidRPr="00472C22">
        <w:rPr>
          <w:rFonts w:cs="Arial"/>
          <w:sz w:val="24"/>
          <w:szCs w:val="24"/>
        </w:rPr>
        <w:t xml:space="preserve">обеспечения открытости и </w:t>
      </w:r>
      <w:r w:rsidRPr="005674C4">
        <w:rPr>
          <w:rFonts w:cs="Arial"/>
          <w:sz w:val="24"/>
          <w:szCs w:val="24"/>
        </w:rPr>
        <w:t>общедоступности информации о предоставлении муниципальных услуг, руководствуясь Уставом Муниципального образования поселок Курагино,</w:t>
      </w:r>
    </w:p>
    <w:p w:rsidR="00E41DA2" w:rsidRPr="005674C4" w:rsidRDefault="00E41DA2" w:rsidP="003D4C0D">
      <w:pPr>
        <w:pStyle w:val="ConsPlusNormal"/>
        <w:numPr>
          <w:ilvl w:val="0"/>
          <w:numId w:val="2"/>
        </w:numPr>
        <w:spacing w:line="276" w:lineRule="auto"/>
        <w:jc w:val="both"/>
        <w:outlineLvl w:val="0"/>
        <w:rPr>
          <w:rFonts w:cs="Arial"/>
          <w:sz w:val="24"/>
          <w:szCs w:val="24"/>
        </w:rPr>
      </w:pPr>
      <w:r w:rsidRPr="005674C4">
        <w:rPr>
          <w:rFonts w:cs="Arial"/>
          <w:sz w:val="24"/>
          <w:szCs w:val="24"/>
        </w:rPr>
        <w:t>ПОСТАНОВЛЯЮ:</w:t>
      </w:r>
    </w:p>
    <w:p w:rsidR="002E7D06" w:rsidRPr="005674C4" w:rsidRDefault="00E41DA2" w:rsidP="003D4C0D">
      <w:pPr>
        <w:pStyle w:val="af2"/>
        <w:numPr>
          <w:ilvl w:val="0"/>
          <w:numId w:val="43"/>
        </w:numPr>
        <w:suppressAutoHyphens w:val="0"/>
        <w:autoSpaceDE w:val="0"/>
        <w:autoSpaceDN w:val="0"/>
        <w:adjustRightInd w:val="0"/>
        <w:spacing w:after="0"/>
        <w:ind w:left="0" w:firstLine="709"/>
        <w:jc w:val="both"/>
        <w:rPr>
          <w:rFonts w:ascii="Arial" w:hAnsi="Arial" w:cs="Arial"/>
          <w:sz w:val="24"/>
          <w:szCs w:val="24"/>
        </w:rPr>
      </w:pPr>
      <w:r w:rsidRPr="005674C4">
        <w:rPr>
          <w:rFonts w:ascii="Arial" w:hAnsi="Arial" w:cs="Arial"/>
          <w:sz w:val="24"/>
          <w:szCs w:val="24"/>
        </w:rPr>
        <w:t xml:space="preserve">1. </w:t>
      </w:r>
      <w:r w:rsidR="002E7D06" w:rsidRPr="005674C4">
        <w:rPr>
          <w:rFonts w:ascii="Arial" w:hAnsi="Arial" w:cs="Arial"/>
          <w:sz w:val="24"/>
          <w:szCs w:val="24"/>
        </w:rPr>
        <w:t xml:space="preserve">Внести изменение в постановление администрации поселка Курагино от 29.08.2016г. № 554-П «Об утверждении административного регламента предоставления муниципальной услуги </w:t>
      </w:r>
      <w:r w:rsidR="002E7D06" w:rsidRPr="005674C4">
        <w:rPr>
          <w:rFonts w:ascii="Arial" w:hAnsi="Arial" w:cs="Arial"/>
          <w:bCs/>
          <w:sz w:val="24"/>
          <w:szCs w:val="24"/>
        </w:rPr>
        <w:t>«</w:t>
      </w:r>
      <w:r w:rsidR="002E7D06" w:rsidRPr="005674C4">
        <w:rPr>
          <w:rFonts w:ascii="Arial" w:hAnsi="Arial" w:cs="Arial"/>
          <w:sz w:val="24"/>
          <w:szCs w:val="24"/>
        </w:rPr>
        <w:t>Предоставление земельного участка без торгов» дополнив пунктом 2.</w:t>
      </w:r>
      <w:r w:rsidR="005674C4">
        <w:rPr>
          <w:rFonts w:ascii="Arial" w:hAnsi="Arial" w:cs="Arial"/>
          <w:sz w:val="24"/>
          <w:szCs w:val="24"/>
        </w:rPr>
        <w:t>13.1</w:t>
      </w:r>
      <w:r w:rsidR="002E7D06" w:rsidRPr="005674C4">
        <w:rPr>
          <w:rFonts w:ascii="Arial" w:hAnsi="Arial" w:cs="Arial"/>
          <w:sz w:val="24"/>
          <w:szCs w:val="24"/>
        </w:rPr>
        <w:t>8 приложение №1 постановления от 29.08.2016г. № 554-П следующего содержания:</w:t>
      </w:r>
    </w:p>
    <w:p w:rsidR="002E7D06" w:rsidRPr="00517D23" w:rsidRDefault="002E7D06" w:rsidP="003D4C0D">
      <w:pPr>
        <w:widowControl w:val="0"/>
        <w:autoSpaceDE w:val="0"/>
        <w:autoSpaceDN w:val="0"/>
        <w:adjustRightInd w:val="0"/>
        <w:spacing w:after="0"/>
        <w:ind w:firstLine="709"/>
        <w:jc w:val="both"/>
        <w:rPr>
          <w:rFonts w:ascii="Arial" w:hAnsi="Arial" w:cs="Arial"/>
          <w:sz w:val="24"/>
          <w:szCs w:val="24"/>
        </w:rPr>
      </w:pPr>
      <w:r w:rsidRPr="005674C4">
        <w:rPr>
          <w:rFonts w:ascii="Arial" w:hAnsi="Arial" w:cs="Arial"/>
          <w:sz w:val="24"/>
          <w:szCs w:val="24"/>
        </w:rPr>
        <w:t>«2.</w:t>
      </w:r>
      <w:r w:rsidR="005674C4">
        <w:rPr>
          <w:rFonts w:ascii="Arial" w:hAnsi="Arial" w:cs="Arial"/>
          <w:sz w:val="24"/>
          <w:szCs w:val="24"/>
        </w:rPr>
        <w:t>13.1</w:t>
      </w:r>
      <w:r w:rsidRPr="005674C4">
        <w:rPr>
          <w:rFonts w:ascii="Arial" w:hAnsi="Arial" w:cs="Arial"/>
          <w:sz w:val="24"/>
          <w:szCs w:val="24"/>
        </w:rPr>
        <w:t>8. Требования к помещениям предоставления муниципальной услуги, залу ожидания, местам для</w:t>
      </w:r>
      <w:r w:rsidRPr="00517D23">
        <w:rPr>
          <w:rFonts w:ascii="Arial" w:hAnsi="Arial" w:cs="Arial"/>
          <w:sz w:val="24"/>
          <w:szCs w:val="24"/>
        </w:rPr>
        <w:t xml:space="preserve"> заполнения заявления о предоставлении муниципальной услуги:</w:t>
      </w:r>
    </w:p>
    <w:p w:rsidR="002E7D06" w:rsidRPr="00517D23" w:rsidRDefault="002E7D06" w:rsidP="003D4C0D">
      <w:pPr>
        <w:widowControl w:val="0"/>
        <w:autoSpaceDE w:val="0"/>
        <w:autoSpaceDN w:val="0"/>
        <w:adjustRightInd w:val="0"/>
        <w:spacing w:after="0"/>
        <w:ind w:firstLine="709"/>
        <w:jc w:val="both"/>
        <w:rPr>
          <w:rFonts w:ascii="Arial" w:hAnsi="Arial" w:cs="Arial"/>
          <w:sz w:val="24"/>
          <w:szCs w:val="24"/>
        </w:rPr>
      </w:pPr>
      <w:r w:rsidRPr="00517D23">
        <w:rPr>
          <w:rFonts w:ascii="Arial" w:hAnsi="Arial" w:cs="Arial"/>
          <w:sz w:val="24"/>
          <w:szCs w:val="24"/>
        </w:rPr>
        <w:t>прием заявителей осуществляется в специально оборудованных помещениях;</w:t>
      </w:r>
    </w:p>
    <w:p w:rsidR="002E7D06" w:rsidRPr="00517D23" w:rsidRDefault="002E7D06" w:rsidP="002E7D06">
      <w:pPr>
        <w:widowControl w:val="0"/>
        <w:autoSpaceDE w:val="0"/>
        <w:autoSpaceDN w:val="0"/>
        <w:adjustRightInd w:val="0"/>
        <w:spacing w:after="0"/>
        <w:ind w:firstLine="709"/>
        <w:jc w:val="both"/>
        <w:rPr>
          <w:rFonts w:ascii="Arial" w:hAnsi="Arial" w:cs="Arial"/>
          <w:sz w:val="24"/>
          <w:szCs w:val="24"/>
        </w:rPr>
      </w:pPr>
      <w:r w:rsidRPr="00517D23">
        <w:rPr>
          <w:rFonts w:ascii="Arial" w:hAnsi="Arial" w:cs="Arial"/>
          <w:sz w:val="24"/>
          <w:szCs w:val="24"/>
        </w:rPr>
        <w:t>помещения предоставления муниципальной услуги оборудуются информационной табличкой (вывеской), содержащей информацию о номере кабинета; фамилии, имени, отчества и должности специалиста, осуществляющего прием; графике работы, в т.ч. времени перерыва на обед;</w:t>
      </w:r>
    </w:p>
    <w:p w:rsidR="002E7D06" w:rsidRPr="00517D23" w:rsidRDefault="002E7D06" w:rsidP="002E7D06">
      <w:pPr>
        <w:widowControl w:val="0"/>
        <w:autoSpaceDE w:val="0"/>
        <w:autoSpaceDN w:val="0"/>
        <w:adjustRightInd w:val="0"/>
        <w:spacing w:after="0"/>
        <w:ind w:firstLine="709"/>
        <w:jc w:val="both"/>
        <w:rPr>
          <w:rFonts w:ascii="Arial" w:hAnsi="Arial" w:cs="Arial"/>
          <w:iCs/>
          <w:sz w:val="24"/>
          <w:szCs w:val="24"/>
        </w:rPr>
      </w:pPr>
      <w:r w:rsidRPr="00517D23">
        <w:rPr>
          <w:rFonts w:ascii="Arial" w:hAnsi="Arial" w:cs="Arial"/>
          <w:iCs/>
          <w:sz w:val="24"/>
          <w:szCs w:val="24"/>
        </w:rPr>
        <w:t>помещения, выделенные для предоставления муниципальной услуги, должны соответствовать санитарно-эпидемиологическим правилам;</w:t>
      </w:r>
    </w:p>
    <w:p w:rsidR="002E7D06" w:rsidRPr="00517D23" w:rsidRDefault="002E7D06" w:rsidP="002E7D06">
      <w:pPr>
        <w:widowControl w:val="0"/>
        <w:autoSpaceDE w:val="0"/>
        <w:autoSpaceDN w:val="0"/>
        <w:adjustRightInd w:val="0"/>
        <w:spacing w:after="0"/>
        <w:ind w:firstLine="709"/>
        <w:jc w:val="both"/>
        <w:rPr>
          <w:rFonts w:ascii="Arial" w:hAnsi="Arial" w:cs="Arial"/>
          <w:iCs/>
          <w:sz w:val="24"/>
          <w:szCs w:val="24"/>
        </w:rPr>
      </w:pPr>
      <w:r w:rsidRPr="00517D23">
        <w:rPr>
          <w:rFonts w:ascii="Arial" w:hAnsi="Arial" w:cs="Arial"/>
          <w:iCs/>
          <w:sz w:val="24"/>
          <w:szCs w:val="24"/>
        </w:rPr>
        <w:t>помещения должны содержать места для информирования, ожидания и приема граждан.</w:t>
      </w:r>
    </w:p>
    <w:p w:rsidR="002E7D06" w:rsidRPr="00517D23" w:rsidRDefault="002E7D06" w:rsidP="002E7D06">
      <w:pPr>
        <w:widowControl w:val="0"/>
        <w:autoSpaceDE w:val="0"/>
        <w:autoSpaceDN w:val="0"/>
        <w:adjustRightInd w:val="0"/>
        <w:spacing w:after="0"/>
        <w:ind w:firstLine="709"/>
        <w:jc w:val="both"/>
        <w:rPr>
          <w:rFonts w:ascii="Arial" w:hAnsi="Arial" w:cs="Arial"/>
          <w:sz w:val="24"/>
          <w:szCs w:val="24"/>
        </w:rPr>
      </w:pPr>
      <w:r w:rsidRPr="00517D23">
        <w:rPr>
          <w:rFonts w:ascii="Arial" w:hAnsi="Arial" w:cs="Arial"/>
          <w:sz w:val="24"/>
          <w:szCs w:val="24"/>
        </w:rPr>
        <w:t xml:space="preserve">в помещениях для ожидания заявителям отводятся места, оборудованные стульями (кресельными секциями); </w:t>
      </w:r>
    </w:p>
    <w:p w:rsidR="002E7D06" w:rsidRPr="00517D23" w:rsidRDefault="002E7D06" w:rsidP="002E7D06">
      <w:pPr>
        <w:widowControl w:val="0"/>
        <w:autoSpaceDE w:val="0"/>
        <w:autoSpaceDN w:val="0"/>
        <w:adjustRightInd w:val="0"/>
        <w:spacing w:after="0"/>
        <w:ind w:firstLine="709"/>
        <w:jc w:val="both"/>
        <w:rPr>
          <w:rFonts w:ascii="Arial" w:hAnsi="Arial" w:cs="Arial"/>
          <w:sz w:val="24"/>
          <w:szCs w:val="24"/>
        </w:rPr>
      </w:pPr>
      <w:r w:rsidRPr="00517D23">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 информационными стендами</w:t>
      </w:r>
      <w:r w:rsidRPr="00517D23">
        <w:rPr>
          <w:rFonts w:ascii="Arial" w:hAnsi="Arial" w:cs="Arial"/>
          <w:iCs/>
          <w:sz w:val="24"/>
          <w:szCs w:val="24"/>
        </w:rPr>
        <w:t xml:space="preserve"> с </w:t>
      </w:r>
      <w:r w:rsidRPr="00517D23">
        <w:rPr>
          <w:rFonts w:ascii="Arial" w:hAnsi="Arial" w:cs="Arial"/>
          <w:iCs/>
          <w:sz w:val="24"/>
          <w:szCs w:val="24"/>
        </w:rPr>
        <w:lastRenderedPageBreak/>
        <w:t>образцами заполнения документов и перечнем документов, необходимых для предоставления муниципальной услуги</w:t>
      </w:r>
      <w:r w:rsidRPr="00517D23">
        <w:rPr>
          <w:rFonts w:ascii="Arial" w:hAnsi="Arial" w:cs="Arial"/>
          <w:sz w:val="24"/>
          <w:szCs w:val="24"/>
        </w:rPr>
        <w:t xml:space="preserve">, стульями и столами для оформления документов. </w:t>
      </w:r>
    </w:p>
    <w:p w:rsidR="002E7D06" w:rsidRPr="00517D23" w:rsidRDefault="002E7D06" w:rsidP="002E7D06">
      <w:pPr>
        <w:pStyle w:val="ConsPlusNormal"/>
        <w:ind w:firstLine="567"/>
        <w:jc w:val="both"/>
        <w:rPr>
          <w:sz w:val="24"/>
          <w:szCs w:val="24"/>
        </w:rPr>
      </w:pPr>
      <w:r w:rsidRPr="00517D23">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E7D06" w:rsidRPr="00517D23" w:rsidRDefault="002E7D06" w:rsidP="002E7D06">
      <w:pPr>
        <w:pStyle w:val="ConsPlusNormal"/>
        <w:ind w:firstLine="567"/>
        <w:jc w:val="both"/>
        <w:rPr>
          <w:sz w:val="24"/>
          <w:szCs w:val="24"/>
        </w:rPr>
      </w:pPr>
      <w:r w:rsidRPr="00517D23">
        <w:rPr>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517D23">
        <w:rPr>
          <w:sz w:val="24"/>
          <w:szCs w:val="24"/>
        </w:rPr>
        <w:t>маломобильными</w:t>
      </w:r>
      <w:proofErr w:type="spellEnd"/>
      <w:r w:rsidRPr="00517D23">
        <w:rPr>
          <w:sz w:val="24"/>
          <w:szCs w:val="24"/>
        </w:rPr>
        <w:t xml:space="preserve"> группами населения.</w:t>
      </w:r>
    </w:p>
    <w:p w:rsidR="002E7D06" w:rsidRPr="00517D23" w:rsidRDefault="002E7D06" w:rsidP="002E7D06">
      <w:pPr>
        <w:pStyle w:val="ConsPlusNormal"/>
        <w:ind w:firstLine="567"/>
        <w:jc w:val="both"/>
        <w:rPr>
          <w:sz w:val="24"/>
          <w:szCs w:val="24"/>
        </w:rPr>
      </w:pPr>
      <w:r w:rsidRPr="00517D23">
        <w:rPr>
          <w:sz w:val="24"/>
          <w:szCs w:val="24"/>
        </w:rPr>
        <w:t>Места для ожидания и заполнения заявлений должны быть доступны для инвалидов.</w:t>
      </w:r>
    </w:p>
    <w:p w:rsidR="002E7D06" w:rsidRPr="00517D23" w:rsidRDefault="002E7D06" w:rsidP="002E7D06">
      <w:pPr>
        <w:pStyle w:val="ConsPlusNormal"/>
        <w:ind w:firstLine="567"/>
        <w:jc w:val="both"/>
        <w:rPr>
          <w:sz w:val="24"/>
          <w:szCs w:val="24"/>
        </w:rPr>
      </w:pPr>
      <w:r w:rsidRPr="00517D23">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E7D06" w:rsidRPr="00517D23" w:rsidRDefault="002E7D06" w:rsidP="002E7D06">
      <w:pPr>
        <w:pStyle w:val="ConsPlusNormal"/>
        <w:ind w:firstLine="567"/>
        <w:jc w:val="both"/>
        <w:rPr>
          <w:sz w:val="24"/>
          <w:szCs w:val="24"/>
        </w:rPr>
      </w:pPr>
      <w:r w:rsidRPr="00517D23">
        <w:rPr>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E7D06" w:rsidRPr="00517D23" w:rsidRDefault="002E7D06" w:rsidP="002E7D06">
      <w:pPr>
        <w:pStyle w:val="ConsPlusNormal"/>
        <w:ind w:firstLine="567"/>
        <w:jc w:val="both"/>
        <w:rPr>
          <w:sz w:val="24"/>
          <w:szCs w:val="24"/>
        </w:rPr>
      </w:pPr>
      <w:r w:rsidRPr="00517D23">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E7D06" w:rsidRPr="00517D23" w:rsidRDefault="002E7D06" w:rsidP="002E7D06">
      <w:pPr>
        <w:pStyle w:val="ConsPlusNormal"/>
        <w:ind w:firstLine="567"/>
        <w:jc w:val="both"/>
        <w:rPr>
          <w:sz w:val="24"/>
          <w:szCs w:val="24"/>
        </w:rPr>
      </w:pPr>
      <w:r w:rsidRPr="00517D23">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2E7D06" w:rsidRPr="00517D23" w:rsidRDefault="002E7D06" w:rsidP="002E7D06">
      <w:pPr>
        <w:pStyle w:val="ConsPlusNormal"/>
        <w:ind w:firstLine="567"/>
        <w:jc w:val="both"/>
        <w:rPr>
          <w:sz w:val="24"/>
          <w:szCs w:val="24"/>
        </w:rPr>
      </w:pPr>
      <w:proofErr w:type="gramStart"/>
      <w:r w:rsidRPr="00517D23">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E7D06" w:rsidRPr="00517D23" w:rsidRDefault="002E7D06" w:rsidP="002E7D06">
      <w:pPr>
        <w:widowControl w:val="0"/>
        <w:autoSpaceDE w:val="0"/>
        <w:autoSpaceDN w:val="0"/>
        <w:adjustRightInd w:val="0"/>
        <w:spacing w:after="0"/>
        <w:ind w:firstLine="709"/>
        <w:jc w:val="both"/>
        <w:rPr>
          <w:rFonts w:ascii="Arial" w:hAnsi="Arial" w:cs="Arial"/>
          <w:i/>
          <w:sz w:val="24"/>
          <w:szCs w:val="24"/>
        </w:rPr>
      </w:pPr>
      <w:r w:rsidRPr="00517D23">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roofErr w:type="gramStart"/>
      <w:r w:rsidRPr="00517D23">
        <w:rPr>
          <w:rFonts w:ascii="Arial" w:hAnsi="Arial" w:cs="Arial"/>
          <w:sz w:val="24"/>
          <w:szCs w:val="24"/>
        </w:rPr>
        <w:t>.</w:t>
      </w:r>
      <w:r>
        <w:rPr>
          <w:rFonts w:ascii="Arial" w:hAnsi="Arial" w:cs="Arial"/>
          <w:sz w:val="24"/>
          <w:szCs w:val="24"/>
        </w:rPr>
        <w:t>»;</w:t>
      </w:r>
      <w:proofErr w:type="gramEnd"/>
    </w:p>
    <w:p w:rsidR="00E41DA2" w:rsidRPr="00472C22" w:rsidRDefault="00E41DA2" w:rsidP="00E41DA2">
      <w:pPr>
        <w:pStyle w:val="ConsPlusNormal"/>
        <w:numPr>
          <w:ilvl w:val="0"/>
          <w:numId w:val="2"/>
        </w:numPr>
        <w:spacing w:line="276" w:lineRule="auto"/>
        <w:jc w:val="both"/>
        <w:rPr>
          <w:rFonts w:cs="Arial"/>
          <w:sz w:val="24"/>
          <w:szCs w:val="24"/>
        </w:rPr>
      </w:pPr>
      <w:r w:rsidRPr="00472C22">
        <w:rPr>
          <w:rFonts w:cs="Arial"/>
          <w:sz w:val="24"/>
          <w:szCs w:val="24"/>
        </w:rPr>
        <w:t xml:space="preserve">2. </w:t>
      </w:r>
      <w:proofErr w:type="gramStart"/>
      <w:r w:rsidRPr="00472C22">
        <w:rPr>
          <w:rFonts w:cs="Arial"/>
          <w:sz w:val="24"/>
          <w:szCs w:val="24"/>
        </w:rPr>
        <w:t>Разместить</w:t>
      </w:r>
      <w:proofErr w:type="gramEnd"/>
      <w:r w:rsidRPr="00472C22">
        <w:rPr>
          <w:rFonts w:cs="Arial"/>
          <w:sz w:val="24"/>
          <w:szCs w:val="24"/>
        </w:rPr>
        <w:t xml:space="preserve"> вышеназванный проект </w:t>
      </w:r>
      <w:r w:rsidR="002E7D06">
        <w:rPr>
          <w:rFonts w:cs="Arial"/>
          <w:sz w:val="24"/>
          <w:szCs w:val="24"/>
        </w:rPr>
        <w:t>постановления</w:t>
      </w:r>
      <w:r w:rsidRPr="00472C22">
        <w:rPr>
          <w:rFonts w:cs="Arial"/>
          <w:sz w:val="24"/>
          <w:szCs w:val="24"/>
        </w:rPr>
        <w:t xml:space="preserve"> на сайте муниципально</w:t>
      </w:r>
      <w:r w:rsidR="002E7D06">
        <w:rPr>
          <w:rFonts w:cs="Arial"/>
          <w:sz w:val="24"/>
          <w:szCs w:val="24"/>
        </w:rPr>
        <w:t>го образования поселок Курагино;</w:t>
      </w:r>
    </w:p>
    <w:p w:rsidR="00E41DA2" w:rsidRPr="00472C22" w:rsidRDefault="00E41DA2" w:rsidP="00E41DA2">
      <w:pPr>
        <w:pStyle w:val="ConsPlusNormal"/>
        <w:numPr>
          <w:ilvl w:val="0"/>
          <w:numId w:val="2"/>
        </w:numPr>
        <w:spacing w:line="276" w:lineRule="auto"/>
        <w:jc w:val="both"/>
        <w:rPr>
          <w:rFonts w:cs="Arial"/>
          <w:sz w:val="24"/>
          <w:szCs w:val="24"/>
        </w:rPr>
      </w:pPr>
      <w:r w:rsidRPr="00472C22">
        <w:rPr>
          <w:rFonts w:cs="Arial"/>
          <w:sz w:val="24"/>
          <w:szCs w:val="24"/>
        </w:rPr>
        <w:t>3. Определить срок для проведения экспертизы — 1 м</w:t>
      </w:r>
      <w:r w:rsidR="002E7D06">
        <w:rPr>
          <w:rFonts w:cs="Arial"/>
          <w:sz w:val="24"/>
          <w:szCs w:val="24"/>
        </w:rPr>
        <w:t>есяц со дня размещения на сайте;</w:t>
      </w:r>
    </w:p>
    <w:p w:rsidR="00E41DA2" w:rsidRPr="00472C22" w:rsidRDefault="00E41DA2" w:rsidP="00E41DA2">
      <w:pPr>
        <w:pStyle w:val="af2"/>
        <w:numPr>
          <w:ilvl w:val="0"/>
          <w:numId w:val="2"/>
        </w:numPr>
        <w:autoSpaceDE w:val="0"/>
        <w:autoSpaceDN w:val="0"/>
        <w:adjustRightInd w:val="0"/>
        <w:spacing w:after="0"/>
        <w:jc w:val="both"/>
        <w:rPr>
          <w:rFonts w:ascii="Arial" w:hAnsi="Arial" w:cs="Arial"/>
          <w:sz w:val="24"/>
          <w:szCs w:val="24"/>
        </w:rPr>
      </w:pPr>
      <w:r w:rsidRPr="00472C22">
        <w:rPr>
          <w:rFonts w:ascii="Arial" w:hAnsi="Arial" w:cs="Arial"/>
          <w:sz w:val="24"/>
          <w:szCs w:val="24"/>
        </w:rPr>
        <w:t xml:space="preserve">4. Контроль за исполнением настоящего постановления возложить на заместителя Главы администрации по социально-экономическим вопросам Т.И. </w:t>
      </w:r>
      <w:proofErr w:type="spellStart"/>
      <w:r w:rsidRPr="00472C22">
        <w:rPr>
          <w:rFonts w:ascii="Arial" w:hAnsi="Arial" w:cs="Arial"/>
          <w:sz w:val="24"/>
          <w:szCs w:val="24"/>
        </w:rPr>
        <w:t>Визову</w:t>
      </w:r>
      <w:proofErr w:type="spellEnd"/>
      <w:r w:rsidRPr="00472C22">
        <w:rPr>
          <w:rFonts w:ascii="Arial" w:hAnsi="Arial" w:cs="Arial"/>
          <w:sz w:val="24"/>
          <w:szCs w:val="24"/>
        </w:rPr>
        <w:t xml:space="preserve"> и директора МКУ «Комитет по управлению муниципальным имуществом</w:t>
      </w:r>
      <w:r w:rsidR="002E7D06">
        <w:rPr>
          <w:rFonts w:ascii="Arial" w:hAnsi="Arial" w:cs="Arial"/>
          <w:sz w:val="24"/>
          <w:szCs w:val="24"/>
        </w:rPr>
        <w:t>;</w:t>
      </w:r>
    </w:p>
    <w:p w:rsidR="00E41DA2" w:rsidRPr="00472C22" w:rsidRDefault="00E41DA2" w:rsidP="00E41DA2">
      <w:pPr>
        <w:pStyle w:val="af2"/>
        <w:numPr>
          <w:ilvl w:val="0"/>
          <w:numId w:val="2"/>
        </w:numPr>
        <w:spacing w:after="0"/>
        <w:jc w:val="both"/>
        <w:rPr>
          <w:rFonts w:ascii="Arial" w:hAnsi="Arial" w:cs="Arial"/>
          <w:sz w:val="24"/>
          <w:szCs w:val="24"/>
        </w:rPr>
      </w:pPr>
      <w:r w:rsidRPr="00472C22">
        <w:rPr>
          <w:rFonts w:ascii="Arial" w:hAnsi="Arial" w:cs="Arial"/>
          <w:sz w:val="24"/>
          <w:szCs w:val="24"/>
        </w:rPr>
        <w:t>5. Постановление вступает в силу в день, следующий за днём его официального обнародования, путём размещения на информационных стендах.</w:t>
      </w:r>
    </w:p>
    <w:p w:rsidR="00E41DA2" w:rsidRDefault="00E41DA2" w:rsidP="005674C4">
      <w:pPr>
        <w:spacing w:after="0"/>
        <w:jc w:val="both"/>
        <w:rPr>
          <w:rFonts w:ascii="Arial" w:hAnsi="Arial" w:cs="Arial"/>
          <w:sz w:val="24"/>
          <w:szCs w:val="24"/>
        </w:rPr>
      </w:pPr>
    </w:p>
    <w:p w:rsidR="005674C4" w:rsidRPr="005674C4" w:rsidRDefault="005674C4" w:rsidP="005674C4">
      <w:pPr>
        <w:spacing w:after="0"/>
        <w:jc w:val="both"/>
        <w:rPr>
          <w:rFonts w:ascii="Arial" w:hAnsi="Arial" w:cs="Arial"/>
          <w:sz w:val="24"/>
          <w:szCs w:val="24"/>
        </w:rPr>
      </w:pPr>
    </w:p>
    <w:p w:rsidR="00952113" w:rsidRPr="00952113" w:rsidRDefault="00952113" w:rsidP="00952113">
      <w:pPr>
        <w:pStyle w:val="af2"/>
        <w:numPr>
          <w:ilvl w:val="0"/>
          <w:numId w:val="2"/>
        </w:numPr>
        <w:spacing w:after="0" w:line="240" w:lineRule="auto"/>
        <w:jc w:val="both"/>
        <w:rPr>
          <w:rFonts w:ascii="Arial" w:hAnsi="Arial" w:cs="Arial"/>
          <w:sz w:val="24"/>
          <w:szCs w:val="24"/>
        </w:rPr>
      </w:pPr>
      <w:r w:rsidRPr="00952113">
        <w:rPr>
          <w:rFonts w:ascii="Arial" w:hAnsi="Arial" w:cs="Arial"/>
          <w:sz w:val="24"/>
          <w:szCs w:val="24"/>
        </w:rPr>
        <w:t>Глав</w:t>
      </w:r>
      <w:r w:rsidR="003D4C0D">
        <w:rPr>
          <w:rFonts w:ascii="Arial" w:hAnsi="Arial" w:cs="Arial"/>
          <w:sz w:val="24"/>
          <w:szCs w:val="24"/>
        </w:rPr>
        <w:t>а</w:t>
      </w:r>
      <w:r w:rsidRPr="00952113">
        <w:rPr>
          <w:rFonts w:ascii="Arial" w:hAnsi="Arial" w:cs="Arial"/>
          <w:sz w:val="24"/>
          <w:szCs w:val="24"/>
        </w:rPr>
        <w:t xml:space="preserve"> поселка Курагино</w:t>
      </w:r>
      <w:r w:rsidRPr="00952113">
        <w:rPr>
          <w:rFonts w:ascii="Arial" w:hAnsi="Arial" w:cs="Arial"/>
          <w:sz w:val="24"/>
          <w:szCs w:val="24"/>
        </w:rPr>
        <w:tab/>
      </w:r>
      <w:r w:rsidRPr="00952113">
        <w:rPr>
          <w:rFonts w:ascii="Arial" w:hAnsi="Arial" w:cs="Arial"/>
          <w:sz w:val="24"/>
          <w:szCs w:val="24"/>
        </w:rPr>
        <w:tab/>
      </w:r>
      <w:r w:rsidRPr="00952113">
        <w:rPr>
          <w:rFonts w:ascii="Arial" w:hAnsi="Arial" w:cs="Arial"/>
          <w:sz w:val="24"/>
          <w:szCs w:val="24"/>
        </w:rPr>
        <w:tab/>
      </w:r>
      <w:r w:rsidRPr="00952113">
        <w:rPr>
          <w:rFonts w:ascii="Arial" w:hAnsi="Arial" w:cs="Arial"/>
          <w:sz w:val="24"/>
          <w:szCs w:val="24"/>
        </w:rPr>
        <w:tab/>
      </w:r>
      <w:r w:rsidRPr="00952113">
        <w:rPr>
          <w:rFonts w:ascii="Arial" w:hAnsi="Arial" w:cs="Arial"/>
          <w:sz w:val="24"/>
          <w:szCs w:val="24"/>
        </w:rPr>
        <w:tab/>
      </w:r>
      <w:proofErr w:type="spellStart"/>
      <w:r w:rsidR="003D4C0D">
        <w:rPr>
          <w:rFonts w:ascii="Arial" w:hAnsi="Arial" w:cs="Arial"/>
          <w:sz w:val="24"/>
          <w:szCs w:val="24"/>
        </w:rPr>
        <w:t>С.А.Кнауб</w:t>
      </w:r>
      <w:proofErr w:type="spellEnd"/>
    </w:p>
    <w:sectPr w:rsidR="00952113" w:rsidRPr="00952113" w:rsidSect="00A14A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82AD718"/>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decimal"/>
      <w:lvlText w:val="1.1.%1."/>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pStyle w:val="4"/>
      <w:lvlText w:val="%4."/>
      <w:lvlJc w:val="left"/>
      <w:pPr>
        <w:tabs>
          <w:tab w:val="num" w:pos="1800"/>
        </w:tabs>
        <w:ind w:left="1800" w:hanging="36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3"/>
    <w:lvl w:ilvl="0">
      <w:start w:val="3"/>
      <w:numFmt w:val="decimal"/>
      <w:lvlText w:val="2.5.%1."/>
      <w:lvlJc w:val="left"/>
      <w:pPr>
        <w:tabs>
          <w:tab w:val="num" w:pos="0"/>
        </w:tabs>
        <w:ind w:left="0" w:firstLine="0"/>
      </w:pPr>
      <w:rPr>
        <w:rFonts w:ascii="Times New Roman" w:hAnsi="Times New Roman" w:cs="Times New Roman"/>
      </w:rPr>
    </w:lvl>
  </w:abstractNum>
  <w:abstractNum w:abstractNumId="4">
    <w:nsid w:val="00000004"/>
    <w:multiLevelType w:val="singleLevel"/>
    <w:tmpl w:val="00000004"/>
    <w:name w:val="WW8Num4"/>
    <w:lvl w:ilvl="0">
      <w:start w:val="3"/>
      <w:numFmt w:val="decimal"/>
      <w:lvlText w:val="3.2.%1."/>
      <w:lvlJc w:val="left"/>
      <w:pPr>
        <w:tabs>
          <w:tab w:val="num" w:pos="0"/>
        </w:tabs>
        <w:ind w:left="0" w:firstLine="0"/>
      </w:pPr>
      <w:rPr>
        <w:rFonts w:ascii="Times New Roman" w:hAnsi="Times New Roman"/>
      </w:rPr>
    </w:lvl>
  </w:abstractNum>
  <w:abstractNum w:abstractNumId="5">
    <w:nsid w:val="00000005"/>
    <w:multiLevelType w:val="singleLevel"/>
    <w:tmpl w:val="00000005"/>
    <w:name w:val="WW8Num5"/>
    <w:lvl w:ilvl="0">
      <w:start w:val="1"/>
      <w:numFmt w:val="decimal"/>
      <w:lvlText w:val="3.4.%1."/>
      <w:lvlJc w:val="left"/>
      <w:pPr>
        <w:tabs>
          <w:tab w:val="num" w:pos="0"/>
        </w:tabs>
        <w:ind w:left="0" w:firstLine="0"/>
      </w:pPr>
      <w:rPr>
        <w:rFonts w:ascii="Times New Roman" w:hAnsi="Times New Roman" w:cs="Times New Roman"/>
      </w:rPr>
    </w:lvl>
  </w:abstractNum>
  <w:abstractNum w:abstractNumId="6">
    <w:nsid w:val="00000006"/>
    <w:multiLevelType w:val="singleLevel"/>
    <w:tmpl w:val="00000006"/>
    <w:name w:val="WW8Num6"/>
    <w:lvl w:ilvl="0">
      <w:start w:val="6"/>
      <w:numFmt w:val="decimal"/>
      <w:lvlText w:val="3.3.%1."/>
      <w:lvlJc w:val="left"/>
      <w:pPr>
        <w:tabs>
          <w:tab w:val="num" w:pos="0"/>
        </w:tabs>
        <w:ind w:left="0" w:firstLine="0"/>
      </w:pPr>
      <w:rPr>
        <w:rFonts w:ascii="Times New Roman" w:hAnsi="Times New Roman" w:cs="Times New Roman"/>
      </w:rPr>
    </w:lvl>
  </w:abstractNum>
  <w:abstractNum w:abstractNumId="7">
    <w:nsid w:val="00000007"/>
    <w:multiLevelType w:val="singleLevel"/>
    <w:tmpl w:val="00000007"/>
    <w:name w:val="WW8Num7"/>
    <w:lvl w:ilvl="0">
      <w:numFmt w:val="bullet"/>
      <w:lvlText w:val="-"/>
      <w:lvlJc w:val="left"/>
      <w:pPr>
        <w:tabs>
          <w:tab w:val="num" w:pos="0"/>
        </w:tabs>
        <w:ind w:left="720" w:hanging="360"/>
      </w:pPr>
      <w:rPr>
        <w:rFonts w:ascii="Times New Roman" w:hAnsi="Times New Roman"/>
        <w:sz w:val="22"/>
      </w:rPr>
    </w:lvl>
  </w:abstractNum>
  <w:abstractNum w:abstractNumId="8">
    <w:nsid w:val="00000008"/>
    <w:multiLevelType w:val="singleLevel"/>
    <w:tmpl w:val="00000008"/>
    <w:name w:val="WW8Num8"/>
    <w:lvl w:ilvl="0">
      <w:start w:val="1"/>
      <w:numFmt w:val="decimal"/>
      <w:lvlText w:val="3.5.%1."/>
      <w:lvlJc w:val="left"/>
      <w:pPr>
        <w:tabs>
          <w:tab w:val="num" w:pos="0"/>
        </w:tabs>
        <w:ind w:left="0" w:firstLine="0"/>
      </w:pPr>
      <w:rPr>
        <w:rFonts w:ascii="Times New Roman" w:hAnsi="Times New Roman" w:cs="Times New Roman"/>
      </w:rPr>
    </w:lvl>
  </w:abstractNum>
  <w:abstractNum w:abstractNumId="9">
    <w:nsid w:val="00000009"/>
    <w:multiLevelType w:val="singleLevel"/>
    <w:tmpl w:val="00000009"/>
    <w:name w:val="WW8Num9"/>
    <w:lvl w:ilvl="0">
      <w:start w:val="6"/>
      <w:numFmt w:val="decimal"/>
      <w:lvlText w:val="2.7.%1."/>
      <w:lvlJc w:val="left"/>
      <w:pPr>
        <w:tabs>
          <w:tab w:val="num" w:pos="0"/>
        </w:tabs>
        <w:ind w:left="0" w:firstLine="0"/>
      </w:pPr>
      <w:rPr>
        <w:rFonts w:ascii="Times New Roman" w:hAnsi="Times New Roman" w:cs="Times New Roman"/>
      </w:rPr>
    </w:lvl>
  </w:abstractNum>
  <w:abstractNum w:abstractNumId="10">
    <w:nsid w:val="0000000A"/>
    <w:multiLevelType w:val="singleLevel"/>
    <w:tmpl w:val="0000000A"/>
    <w:name w:val="WW8Num10"/>
    <w:lvl w:ilvl="0">
      <w:start w:val="7"/>
      <w:numFmt w:val="decimal"/>
      <w:lvlText w:val="2.12.%1."/>
      <w:lvlJc w:val="left"/>
      <w:pPr>
        <w:tabs>
          <w:tab w:val="num" w:pos="0"/>
        </w:tabs>
        <w:ind w:left="0" w:firstLine="0"/>
      </w:pPr>
      <w:rPr>
        <w:rFonts w:ascii="Times New Roman" w:hAnsi="Times New Roman" w:cs="Times New Roman"/>
      </w:rPr>
    </w:lvl>
  </w:abstractNum>
  <w:abstractNum w:abstractNumId="11">
    <w:nsid w:val="0000000B"/>
    <w:multiLevelType w:val="singleLevel"/>
    <w:tmpl w:val="0000000B"/>
    <w:name w:val="WW8Num11"/>
    <w:lvl w:ilvl="0">
      <w:start w:val="6"/>
      <w:numFmt w:val="decimal"/>
      <w:lvlText w:val="2.11.%1."/>
      <w:lvlJc w:val="left"/>
      <w:pPr>
        <w:tabs>
          <w:tab w:val="num" w:pos="0"/>
        </w:tabs>
        <w:ind w:left="0" w:firstLine="0"/>
      </w:pPr>
      <w:rPr>
        <w:rFonts w:ascii="Times New Roman" w:hAnsi="Times New Roman" w:cs="Times New Roman"/>
      </w:rPr>
    </w:lvl>
  </w:abstractNum>
  <w:abstractNum w:abstractNumId="12">
    <w:nsid w:val="0000000C"/>
    <w:multiLevelType w:val="singleLevel"/>
    <w:tmpl w:val="0000000C"/>
    <w:name w:val="WW8Num12"/>
    <w:lvl w:ilvl="0">
      <w:start w:val="3"/>
      <w:numFmt w:val="decimal"/>
      <w:lvlText w:val="2.11.%1."/>
      <w:lvlJc w:val="left"/>
      <w:pPr>
        <w:tabs>
          <w:tab w:val="num" w:pos="0"/>
        </w:tabs>
        <w:ind w:left="0" w:firstLine="0"/>
      </w:pPr>
      <w:rPr>
        <w:rFonts w:ascii="Times New Roman" w:hAnsi="Times New Roman" w:cs="Times New Roman"/>
      </w:rPr>
    </w:lvl>
  </w:abstractNum>
  <w:abstractNum w:abstractNumId="13">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E"/>
    <w:multiLevelType w:val="singleLevel"/>
    <w:tmpl w:val="0000000E"/>
    <w:name w:val="WW8Num14"/>
    <w:lvl w:ilvl="0">
      <w:start w:val="11"/>
      <w:numFmt w:val="decimal"/>
      <w:lvlText w:val="2.11.%1."/>
      <w:lvlJc w:val="left"/>
      <w:pPr>
        <w:tabs>
          <w:tab w:val="num" w:pos="0"/>
        </w:tabs>
        <w:ind w:left="0" w:firstLine="0"/>
      </w:pPr>
      <w:rPr>
        <w:rFonts w:ascii="Times New Roman" w:hAnsi="Times New Roman" w:cs="Times New Roman"/>
      </w:rPr>
    </w:lvl>
  </w:abstractNum>
  <w:abstractNum w:abstractNumId="15">
    <w:nsid w:val="0000000F"/>
    <w:multiLevelType w:val="singleLevel"/>
    <w:tmpl w:val="0000000F"/>
    <w:name w:val="WW8Num15"/>
    <w:lvl w:ilvl="0">
      <w:start w:val="1"/>
      <w:numFmt w:val="decimal"/>
      <w:lvlText w:val="1.2.%1."/>
      <w:lvlJc w:val="left"/>
      <w:pPr>
        <w:tabs>
          <w:tab w:val="num" w:pos="0"/>
        </w:tabs>
        <w:ind w:left="0" w:firstLine="0"/>
      </w:pPr>
      <w:rPr>
        <w:rFonts w:ascii="Times New Roman" w:hAnsi="Times New Roman" w:cs="Times New Roman"/>
      </w:rPr>
    </w:lvl>
  </w:abstractNum>
  <w:abstractNum w:abstractNumId="16">
    <w:nsid w:val="00000010"/>
    <w:multiLevelType w:val="singleLevel"/>
    <w:tmpl w:val="00000010"/>
    <w:name w:val="WW8Num16"/>
    <w:lvl w:ilvl="0">
      <w:start w:val="4"/>
      <w:numFmt w:val="decimal"/>
      <w:lvlText w:val="3.3.%1."/>
      <w:lvlJc w:val="left"/>
      <w:pPr>
        <w:tabs>
          <w:tab w:val="num" w:pos="0"/>
        </w:tabs>
        <w:ind w:left="0" w:firstLine="0"/>
      </w:pPr>
      <w:rPr>
        <w:rFonts w:ascii="Times New Roman" w:hAnsi="Times New Roman" w:cs="Times New Roman"/>
      </w:rPr>
    </w:lvl>
  </w:abstractNum>
  <w:abstractNum w:abstractNumId="17">
    <w:nsid w:val="00000011"/>
    <w:multiLevelType w:val="singleLevel"/>
    <w:tmpl w:val="00000011"/>
    <w:name w:val="WW8Num17"/>
    <w:lvl w:ilvl="0">
      <w:numFmt w:val="bullet"/>
      <w:lvlText w:val="-"/>
      <w:lvlJc w:val="left"/>
      <w:pPr>
        <w:tabs>
          <w:tab w:val="num" w:pos="0"/>
        </w:tabs>
        <w:ind w:left="0" w:firstLine="0"/>
      </w:pPr>
      <w:rPr>
        <w:rFonts w:ascii="Times New Roman" w:hAnsi="Times New Roman" w:cs="Times New Roman"/>
      </w:rPr>
    </w:lvl>
  </w:abstractNum>
  <w:abstractNum w:abstractNumId="18">
    <w:nsid w:val="00000012"/>
    <w:multiLevelType w:val="singleLevel"/>
    <w:tmpl w:val="00000012"/>
    <w:name w:val="WW8Num18"/>
    <w:lvl w:ilvl="0">
      <w:numFmt w:val="bullet"/>
      <w:lvlText w:val="-"/>
      <w:lvlJc w:val="left"/>
      <w:pPr>
        <w:tabs>
          <w:tab w:val="num" w:pos="0"/>
        </w:tabs>
        <w:ind w:left="0" w:firstLine="0"/>
      </w:pPr>
      <w:rPr>
        <w:rFonts w:ascii="Times New Roman" w:hAnsi="Times New Roman" w:cs="Times New Roman"/>
      </w:rPr>
    </w:lvl>
  </w:abstractNum>
  <w:abstractNum w:abstractNumId="19">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4"/>
    <w:multiLevelType w:val="multilevel"/>
    <w:tmpl w:val="00000014"/>
    <w:name w:val="WW8Num20"/>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2DF4C73"/>
    <w:multiLevelType w:val="multilevel"/>
    <w:tmpl w:val="0000001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165E4431"/>
    <w:multiLevelType w:val="multilevel"/>
    <w:tmpl w:val="96581746"/>
    <w:lvl w:ilvl="0">
      <w:start w:val="3"/>
      <w:numFmt w:val="decimal"/>
      <w:lvlText w:val="%1"/>
      <w:lvlJc w:val="left"/>
      <w:pPr>
        <w:tabs>
          <w:tab w:val="num" w:pos="480"/>
        </w:tabs>
        <w:ind w:left="480" w:hanging="480"/>
      </w:pPr>
      <w:rPr>
        <w:rFonts w:hint="default"/>
      </w:rPr>
    </w:lvl>
    <w:lvl w:ilvl="1">
      <w:start w:val="8"/>
      <w:numFmt w:val="decimal"/>
      <w:lvlText w:val="%1.%2"/>
      <w:lvlJc w:val="left"/>
      <w:pPr>
        <w:tabs>
          <w:tab w:val="num" w:pos="757"/>
        </w:tabs>
        <w:ind w:left="757" w:hanging="480"/>
      </w:pPr>
      <w:rPr>
        <w:rFonts w:hint="default"/>
      </w:rPr>
    </w:lvl>
    <w:lvl w:ilvl="2">
      <w:start w:val="3"/>
      <w:numFmt w:val="decimal"/>
      <w:lvlText w:val="%1.%2.%3"/>
      <w:lvlJc w:val="left"/>
      <w:pPr>
        <w:tabs>
          <w:tab w:val="num" w:pos="1274"/>
        </w:tabs>
        <w:ind w:left="1274" w:hanging="720"/>
      </w:pPr>
      <w:rPr>
        <w:rFonts w:hint="default"/>
      </w:rPr>
    </w:lvl>
    <w:lvl w:ilvl="3">
      <w:start w:val="1"/>
      <w:numFmt w:val="decimal"/>
      <w:lvlText w:val="%1.%2.%3.%4"/>
      <w:lvlJc w:val="left"/>
      <w:pPr>
        <w:tabs>
          <w:tab w:val="num" w:pos="1551"/>
        </w:tabs>
        <w:ind w:left="1551" w:hanging="720"/>
      </w:pPr>
      <w:rPr>
        <w:rFonts w:hint="default"/>
      </w:rPr>
    </w:lvl>
    <w:lvl w:ilvl="4">
      <w:start w:val="1"/>
      <w:numFmt w:val="decimal"/>
      <w:lvlText w:val="%1.%2.%3.%4.%5"/>
      <w:lvlJc w:val="left"/>
      <w:pPr>
        <w:tabs>
          <w:tab w:val="num" w:pos="2188"/>
        </w:tabs>
        <w:ind w:left="2188" w:hanging="1080"/>
      </w:pPr>
      <w:rPr>
        <w:rFonts w:hint="default"/>
      </w:rPr>
    </w:lvl>
    <w:lvl w:ilvl="5">
      <w:start w:val="1"/>
      <w:numFmt w:val="decimal"/>
      <w:lvlText w:val="%1.%2.%3.%4.%5.%6"/>
      <w:lvlJc w:val="left"/>
      <w:pPr>
        <w:tabs>
          <w:tab w:val="num" w:pos="2465"/>
        </w:tabs>
        <w:ind w:left="2465" w:hanging="1080"/>
      </w:pPr>
      <w:rPr>
        <w:rFonts w:hint="default"/>
      </w:rPr>
    </w:lvl>
    <w:lvl w:ilvl="6">
      <w:start w:val="1"/>
      <w:numFmt w:val="decimal"/>
      <w:lvlText w:val="%1.%2.%3.%4.%5.%6.%7"/>
      <w:lvlJc w:val="left"/>
      <w:pPr>
        <w:tabs>
          <w:tab w:val="num" w:pos="3102"/>
        </w:tabs>
        <w:ind w:left="3102" w:hanging="1440"/>
      </w:pPr>
      <w:rPr>
        <w:rFonts w:hint="default"/>
      </w:rPr>
    </w:lvl>
    <w:lvl w:ilvl="7">
      <w:start w:val="1"/>
      <w:numFmt w:val="decimal"/>
      <w:lvlText w:val="%1.%2.%3.%4.%5.%6.%7.%8"/>
      <w:lvlJc w:val="left"/>
      <w:pPr>
        <w:tabs>
          <w:tab w:val="num" w:pos="3379"/>
        </w:tabs>
        <w:ind w:left="3379" w:hanging="1440"/>
      </w:pPr>
      <w:rPr>
        <w:rFonts w:hint="default"/>
      </w:rPr>
    </w:lvl>
    <w:lvl w:ilvl="8">
      <w:start w:val="1"/>
      <w:numFmt w:val="decimal"/>
      <w:lvlText w:val="%1.%2.%3.%4.%5.%6.%7.%8.%9"/>
      <w:lvlJc w:val="left"/>
      <w:pPr>
        <w:tabs>
          <w:tab w:val="num" w:pos="4016"/>
        </w:tabs>
        <w:ind w:left="4016" w:hanging="1800"/>
      </w:pPr>
      <w:rPr>
        <w:rFonts w:hint="default"/>
      </w:rPr>
    </w:lvl>
  </w:abstractNum>
  <w:abstractNum w:abstractNumId="25">
    <w:nsid w:val="19504EDF"/>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513DCA"/>
    <w:multiLevelType w:val="hybridMultilevel"/>
    <w:tmpl w:val="843A4046"/>
    <w:lvl w:ilvl="0" w:tplc="33A8119C">
      <w:start w:val="1"/>
      <w:numFmt w:val="bullet"/>
      <w:lvlText w:val=""/>
      <w:lvlJc w:val="left"/>
      <w:pPr>
        <w:tabs>
          <w:tab w:val="num" w:pos="491"/>
        </w:tabs>
        <w:ind w:left="1571" w:hanging="360"/>
      </w:pPr>
      <w:rPr>
        <w:rFonts w:ascii="Symbol" w:hAnsi="Symbol" w:hint="default"/>
      </w:rPr>
    </w:lvl>
    <w:lvl w:ilvl="1" w:tplc="1AE89C12">
      <w:start w:val="1"/>
      <w:numFmt w:val="decimal"/>
      <w:lvlText w:val="%2)"/>
      <w:lvlJc w:val="left"/>
      <w:pPr>
        <w:ind w:left="2295" w:hanging="12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7A7103"/>
    <w:multiLevelType w:val="hybridMultilevel"/>
    <w:tmpl w:val="929843D0"/>
    <w:lvl w:ilvl="0" w:tplc="97F61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78B3C1F"/>
    <w:multiLevelType w:val="multilevel"/>
    <w:tmpl w:val="812CE14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9D21FF5"/>
    <w:multiLevelType w:val="hybridMultilevel"/>
    <w:tmpl w:val="59988158"/>
    <w:lvl w:ilvl="0" w:tplc="412A597C">
      <w:start w:val="1"/>
      <w:numFmt w:val="decimal"/>
      <w:lvlText w:val="%1."/>
      <w:lvlJc w:val="left"/>
      <w:pPr>
        <w:ind w:left="1920" w:hanging="1155"/>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0">
    <w:nsid w:val="29DD402D"/>
    <w:multiLevelType w:val="multilevel"/>
    <w:tmpl w:val="860E58AA"/>
    <w:lvl w:ilvl="0">
      <w:start w:val="2"/>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nsid w:val="2A012D28"/>
    <w:multiLevelType w:val="hybridMultilevel"/>
    <w:tmpl w:val="CC44EE5A"/>
    <w:lvl w:ilvl="0" w:tplc="E25ECB90">
      <w:start w:val="1"/>
      <w:numFmt w:val="decimal"/>
      <w:lvlText w:val="%1."/>
      <w:lvlJc w:val="left"/>
      <w:pPr>
        <w:ind w:left="720" w:hanging="360"/>
      </w:pPr>
      <w:rPr>
        <w:rFonts w:ascii="Arial" w:eastAsia="Times New Roman"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964C64"/>
    <w:multiLevelType w:val="multilevel"/>
    <w:tmpl w:val="3E62C8EE"/>
    <w:name w:val="WW8Num1123"/>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792"/>
        </w:tabs>
        <w:ind w:left="792" w:hanging="432"/>
      </w:pPr>
      <w:rPr>
        <w:rFonts w:hint="default"/>
      </w:rPr>
    </w:lvl>
    <w:lvl w:ilvl="2">
      <w:start w:val="1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2FDB3107"/>
    <w:multiLevelType w:val="multilevel"/>
    <w:tmpl w:val="30A221CC"/>
    <w:lvl w:ilvl="0">
      <w:start w:val="2"/>
      <w:numFmt w:val="decimal"/>
      <w:lvlText w:val="%1."/>
      <w:lvlJc w:val="left"/>
      <w:pPr>
        <w:tabs>
          <w:tab w:val="num" w:pos="705"/>
        </w:tabs>
        <w:ind w:left="705" w:hanging="705"/>
      </w:pPr>
      <w:rPr>
        <w:rFonts w:hint="default"/>
      </w:rPr>
    </w:lvl>
    <w:lvl w:ilvl="1">
      <w:start w:val="11"/>
      <w:numFmt w:val="decimal"/>
      <w:lvlText w:val="%1.%2."/>
      <w:lvlJc w:val="left"/>
      <w:pPr>
        <w:tabs>
          <w:tab w:val="num" w:pos="988"/>
        </w:tabs>
        <w:ind w:left="988" w:hanging="705"/>
      </w:pPr>
      <w:rPr>
        <w:rFonts w:hint="default"/>
      </w:rPr>
    </w:lvl>
    <w:lvl w:ilvl="2">
      <w:start w:val="8"/>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4">
    <w:nsid w:val="3CC45A2F"/>
    <w:multiLevelType w:val="multilevel"/>
    <w:tmpl w:val="2E606634"/>
    <w:name w:val="WW8Num112"/>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3D715806"/>
    <w:multiLevelType w:val="multilevel"/>
    <w:tmpl w:val="2E606634"/>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3F5C6C7C"/>
    <w:multiLevelType w:val="hybridMultilevel"/>
    <w:tmpl w:val="59AA2CBC"/>
    <w:name w:val="WW8Num1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0177EA2"/>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366424"/>
    <w:multiLevelType w:val="multilevel"/>
    <w:tmpl w:val="9BB888A6"/>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792"/>
        </w:tabs>
        <w:ind w:left="792" w:hanging="432"/>
      </w:pPr>
      <w:rPr>
        <w:rFonts w:hint="default"/>
      </w:rPr>
    </w:lvl>
    <w:lvl w:ilvl="2">
      <w:start w:val="1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571F0673"/>
    <w:multiLevelType w:val="hybridMultilevel"/>
    <w:tmpl w:val="4EB4DD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D612C21"/>
    <w:multiLevelType w:val="multilevel"/>
    <w:tmpl w:val="59AA2C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65D4E3F"/>
    <w:multiLevelType w:val="multilevel"/>
    <w:tmpl w:val="DE2AAC90"/>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792"/>
        </w:tabs>
        <w:ind w:left="792" w:hanging="432"/>
      </w:pPr>
      <w:rPr>
        <w:rFonts w:hint="default"/>
      </w:rPr>
    </w:lvl>
    <w:lvl w:ilvl="2">
      <w:start w:val="1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9E62E0F"/>
    <w:multiLevelType w:val="multilevel"/>
    <w:tmpl w:val="84E6FB40"/>
    <w:lvl w:ilvl="0">
      <w:start w:val="2"/>
      <w:numFmt w:val="decimal"/>
      <w:lvlText w:val="%1."/>
      <w:lvlJc w:val="left"/>
      <w:pPr>
        <w:tabs>
          <w:tab w:val="num" w:pos="1275"/>
        </w:tabs>
        <w:ind w:left="1275" w:hanging="1275"/>
      </w:pPr>
      <w:rPr>
        <w:rFonts w:hint="default"/>
      </w:rPr>
    </w:lvl>
    <w:lvl w:ilvl="1">
      <w:start w:val="11"/>
      <w:numFmt w:val="decimal"/>
      <w:lvlText w:val="%1.%2."/>
      <w:lvlJc w:val="left"/>
      <w:pPr>
        <w:tabs>
          <w:tab w:val="num" w:pos="1544"/>
        </w:tabs>
        <w:ind w:left="1544" w:hanging="1275"/>
      </w:pPr>
      <w:rPr>
        <w:rFonts w:hint="default"/>
      </w:rPr>
    </w:lvl>
    <w:lvl w:ilvl="2">
      <w:start w:val="2"/>
      <w:numFmt w:val="decimal"/>
      <w:lvlText w:val="%1.%2.%3."/>
      <w:lvlJc w:val="left"/>
      <w:pPr>
        <w:tabs>
          <w:tab w:val="num" w:pos="1813"/>
        </w:tabs>
        <w:ind w:left="1813" w:hanging="1275"/>
      </w:pPr>
      <w:rPr>
        <w:rFonts w:hint="default"/>
      </w:rPr>
    </w:lvl>
    <w:lvl w:ilvl="3">
      <w:start w:val="1"/>
      <w:numFmt w:val="decimal"/>
      <w:lvlText w:val="%1.%2.%3.%4."/>
      <w:lvlJc w:val="left"/>
      <w:pPr>
        <w:tabs>
          <w:tab w:val="num" w:pos="2082"/>
        </w:tabs>
        <w:ind w:left="2082" w:hanging="1275"/>
      </w:pPr>
      <w:rPr>
        <w:rFonts w:hint="default"/>
      </w:rPr>
    </w:lvl>
    <w:lvl w:ilvl="4">
      <w:start w:val="1"/>
      <w:numFmt w:val="decimal"/>
      <w:lvlText w:val="%1.%2.%3.%4.%5."/>
      <w:lvlJc w:val="left"/>
      <w:pPr>
        <w:tabs>
          <w:tab w:val="num" w:pos="2351"/>
        </w:tabs>
        <w:ind w:left="2351" w:hanging="1275"/>
      </w:pPr>
      <w:rPr>
        <w:rFonts w:hint="default"/>
      </w:rPr>
    </w:lvl>
    <w:lvl w:ilvl="5">
      <w:start w:val="1"/>
      <w:numFmt w:val="decimal"/>
      <w:lvlText w:val="%1.%2.%3.%4.%5.%6."/>
      <w:lvlJc w:val="left"/>
      <w:pPr>
        <w:tabs>
          <w:tab w:val="num" w:pos="2620"/>
        </w:tabs>
        <w:ind w:left="2620" w:hanging="1275"/>
      </w:pPr>
      <w:rPr>
        <w:rFonts w:hint="default"/>
      </w:rPr>
    </w:lvl>
    <w:lvl w:ilvl="6">
      <w:start w:val="1"/>
      <w:numFmt w:val="decimal"/>
      <w:lvlText w:val="%1.%2.%3.%4.%5.%6.%7."/>
      <w:lvlJc w:val="left"/>
      <w:pPr>
        <w:tabs>
          <w:tab w:val="num" w:pos="3054"/>
        </w:tabs>
        <w:ind w:left="3054" w:hanging="144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952"/>
        </w:tabs>
        <w:ind w:left="3952" w:hanging="18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34"/>
  </w:num>
  <w:num w:numId="24">
    <w:abstractNumId w:val="42"/>
  </w:num>
  <w:num w:numId="25">
    <w:abstractNumId w:val="33"/>
  </w:num>
  <w:num w:numId="26">
    <w:abstractNumId w:val="36"/>
  </w:num>
  <w:num w:numId="27">
    <w:abstractNumId w:val="40"/>
  </w:num>
  <w:num w:numId="28">
    <w:abstractNumId w:val="27"/>
  </w:num>
  <w:num w:numId="29">
    <w:abstractNumId w:val="35"/>
  </w:num>
  <w:num w:numId="30">
    <w:abstractNumId w:val="32"/>
  </w:num>
  <w:num w:numId="31">
    <w:abstractNumId w:val="41"/>
  </w:num>
  <w:num w:numId="32">
    <w:abstractNumId w:val="38"/>
  </w:num>
  <w:num w:numId="33">
    <w:abstractNumId w:val="23"/>
  </w:num>
  <w:num w:numId="34">
    <w:abstractNumId w:val="24"/>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5"/>
  </w:num>
  <w:num w:numId="38">
    <w:abstractNumId w:val="28"/>
  </w:num>
  <w:num w:numId="39">
    <w:abstractNumId w:val="30"/>
  </w:num>
  <w:num w:numId="40">
    <w:abstractNumId w:val="37"/>
  </w:num>
  <w:num w:numId="41">
    <w:abstractNumId w:val="31"/>
  </w:num>
  <w:num w:numId="42">
    <w:abstractNumId w:val="0"/>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2526"/>
    <w:rsid w:val="00015A8E"/>
    <w:rsid w:val="0006436B"/>
    <w:rsid w:val="001524B5"/>
    <w:rsid w:val="001B5D29"/>
    <w:rsid w:val="00243794"/>
    <w:rsid w:val="002839FF"/>
    <w:rsid w:val="002E7D06"/>
    <w:rsid w:val="003D4C0D"/>
    <w:rsid w:val="004118A3"/>
    <w:rsid w:val="00423CA4"/>
    <w:rsid w:val="004511A9"/>
    <w:rsid w:val="00472C22"/>
    <w:rsid w:val="00485BEF"/>
    <w:rsid w:val="004A57D6"/>
    <w:rsid w:val="005674C4"/>
    <w:rsid w:val="0064089D"/>
    <w:rsid w:val="00690DB5"/>
    <w:rsid w:val="006C6B99"/>
    <w:rsid w:val="00767E86"/>
    <w:rsid w:val="007A650E"/>
    <w:rsid w:val="007D5619"/>
    <w:rsid w:val="008D32D0"/>
    <w:rsid w:val="00952113"/>
    <w:rsid w:val="00A0718B"/>
    <w:rsid w:val="00A14A9C"/>
    <w:rsid w:val="00A471D5"/>
    <w:rsid w:val="00AD2526"/>
    <w:rsid w:val="00B25962"/>
    <w:rsid w:val="00BB21B6"/>
    <w:rsid w:val="00CB1A7E"/>
    <w:rsid w:val="00CE7301"/>
    <w:rsid w:val="00CF7699"/>
    <w:rsid w:val="00D45042"/>
    <w:rsid w:val="00E3687C"/>
    <w:rsid w:val="00E41DA2"/>
    <w:rsid w:val="00F95D42"/>
    <w:rsid w:val="00FE4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26"/>
    <w:pPr>
      <w:suppressAutoHyphens/>
    </w:pPr>
    <w:rPr>
      <w:rFonts w:ascii="Calibri" w:eastAsia="Calibri" w:hAnsi="Calibri" w:cs="Calibri"/>
      <w:lang w:eastAsia="ar-SA"/>
    </w:rPr>
  </w:style>
  <w:style w:type="paragraph" w:styleId="2">
    <w:name w:val="heading 2"/>
    <w:basedOn w:val="a"/>
    <w:next w:val="a"/>
    <w:link w:val="20"/>
    <w:semiHidden/>
    <w:unhideWhenUsed/>
    <w:qFormat/>
    <w:rsid w:val="00AD2526"/>
    <w:pPr>
      <w:keepNext/>
      <w:spacing w:before="240" w:after="60"/>
      <w:outlineLvl w:val="1"/>
    </w:pPr>
    <w:rPr>
      <w:rFonts w:ascii="Cambria" w:eastAsia="Times New Roman" w:hAnsi="Cambria" w:cs="Times New Roman"/>
      <w:b/>
      <w:bCs/>
      <w:i/>
      <w:iCs/>
      <w:sz w:val="28"/>
      <w:szCs w:val="28"/>
    </w:rPr>
  </w:style>
  <w:style w:type="paragraph" w:styleId="4">
    <w:name w:val="heading 4"/>
    <w:basedOn w:val="a"/>
    <w:next w:val="a"/>
    <w:link w:val="40"/>
    <w:qFormat/>
    <w:rsid w:val="00AD2526"/>
    <w:pPr>
      <w:keepNext/>
      <w:numPr>
        <w:ilvl w:val="3"/>
        <w:numId w:val="1"/>
      </w:numPr>
      <w:spacing w:after="0" w:line="240" w:lineRule="auto"/>
      <w:jc w:val="center"/>
      <w:outlineLvl w:val="3"/>
    </w:pPr>
    <w:rPr>
      <w:rFonts w:ascii="Arial" w:eastAsia="Times New Roman" w:hAnsi="Arial" w:cs="Arial"/>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D2526"/>
    <w:rPr>
      <w:rFonts w:ascii="Cambria" w:eastAsia="Times New Roman" w:hAnsi="Cambria" w:cs="Times New Roman"/>
      <w:b/>
      <w:bCs/>
      <w:i/>
      <w:iCs/>
      <w:sz w:val="28"/>
      <w:szCs w:val="28"/>
      <w:lang w:eastAsia="ar-SA"/>
    </w:rPr>
  </w:style>
  <w:style w:type="character" w:customStyle="1" w:styleId="40">
    <w:name w:val="Заголовок 4 Знак"/>
    <w:basedOn w:val="a0"/>
    <w:link w:val="4"/>
    <w:rsid w:val="00AD2526"/>
    <w:rPr>
      <w:rFonts w:ascii="Arial" w:eastAsia="Times New Roman" w:hAnsi="Arial" w:cs="Arial"/>
      <w:bCs/>
      <w:sz w:val="28"/>
      <w:szCs w:val="28"/>
      <w:lang w:eastAsia="ar-SA"/>
    </w:rPr>
  </w:style>
  <w:style w:type="character" w:customStyle="1" w:styleId="WW8Num1z0">
    <w:name w:val="WW8Num1z0"/>
    <w:rsid w:val="00AD2526"/>
    <w:rPr>
      <w:rFonts w:ascii="Times New Roman" w:hAnsi="Times New Roman" w:cs="Times New Roman"/>
    </w:rPr>
  </w:style>
  <w:style w:type="character" w:customStyle="1" w:styleId="WW8Num3z0">
    <w:name w:val="WW8Num3z0"/>
    <w:rsid w:val="00AD2526"/>
    <w:rPr>
      <w:rFonts w:ascii="Times New Roman" w:hAnsi="Times New Roman" w:cs="Times New Roman"/>
    </w:rPr>
  </w:style>
  <w:style w:type="character" w:customStyle="1" w:styleId="WW8Num4z0">
    <w:name w:val="WW8Num4z0"/>
    <w:rsid w:val="00AD2526"/>
    <w:rPr>
      <w:rFonts w:ascii="Times New Roman" w:hAnsi="Times New Roman"/>
    </w:rPr>
  </w:style>
  <w:style w:type="character" w:customStyle="1" w:styleId="WW8Num5z0">
    <w:name w:val="WW8Num5z0"/>
    <w:rsid w:val="00AD2526"/>
    <w:rPr>
      <w:rFonts w:ascii="Times New Roman" w:hAnsi="Times New Roman" w:cs="Times New Roman"/>
    </w:rPr>
  </w:style>
  <w:style w:type="character" w:customStyle="1" w:styleId="WW8Num6z0">
    <w:name w:val="WW8Num6z0"/>
    <w:rsid w:val="00AD2526"/>
    <w:rPr>
      <w:rFonts w:ascii="Times New Roman" w:hAnsi="Times New Roman" w:cs="Times New Roman"/>
    </w:rPr>
  </w:style>
  <w:style w:type="character" w:customStyle="1" w:styleId="WW8Num7z0">
    <w:name w:val="WW8Num7z0"/>
    <w:rsid w:val="00AD2526"/>
    <w:rPr>
      <w:sz w:val="22"/>
    </w:rPr>
  </w:style>
  <w:style w:type="character" w:customStyle="1" w:styleId="WW8Num8z0">
    <w:name w:val="WW8Num8z0"/>
    <w:rsid w:val="00AD2526"/>
    <w:rPr>
      <w:rFonts w:ascii="Times New Roman" w:hAnsi="Times New Roman" w:cs="Times New Roman"/>
    </w:rPr>
  </w:style>
  <w:style w:type="character" w:customStyle="1" w:styleId="WW8Num9z0">
    <w:name w:val="WW8Num9z0"/>
    <w:rsid w:val="00AD2526"/>
    <w:rPr>
      <w:rFonts w:ascii="Times New Roman" w:hAnsi="Times New Roman" w:cs="Times New Roman"/>
    </w:rPr>
  </w:style>
  <w:style w:type="character" w:customStyle="1" w:styleId="WW8Num10z0">
    <w:name w:val="WW8Num10z0"/>
    <w:rsid w:val="00AD2526"/>
    <w:rPr>
      <w:rFonts w:ascii="Times New Roman" w:hAnsi="Times New Roman" w:cs="Times New Roman"/>
    </w:rPr>
  </w:style>
  <w:style w:type="character" w:customStyle="1" w:styleId="WW8Num11z0">
    <w:name w:val="WW8Num11z0"/>
    <w:rsid w:val="00AD2526"/>
    <w:rPr>
      <w:rFonts w:ascii="Times New Roman" w:hAnsi="Times New Roman" w:cs="Times New Roman"/>
    </w:rPr>
  </w:style>
  <w:style w:type="character" w:customStyle="1" w:styleId="WW8Num12z0">
    <w:name w:val="WW8Num12z0"/>
    <w:rsid w:val="00AD2526"/>
    <w:rPr>
      <w:rFonts w:ascii="Times New Roman" w:hAnsi="Times New Roman" w:cs="Times New Roman"/>
    </w:rPr>
  </w:style>
  <w:style w:type="character" w:customStyle="1" w:styleId="WW8Num13z0">
    <w:name w:val="WW8Num13z0"/>
    <w:rsid w:val="00AD2526"/>
    <w:rPr>
      <w:rFonts w:ascii="Times New Roman" w:hAnsi="Times New Roman" w:cs="Times New Roman"/>
    </w:rPr>
  </w:style>
  <w:style w:type="character" w:customStyle="1" w:styleId="WW8Num14z0">
    <w:name w:val="WW8Num14z0"/>
    <w:rsid w:val="00AD2526"/>
    <w:rPr>
      <w:rFonts w:ascii="Times New Roman" w:hAnsi="Times New Roman" w:cs="Times New Roman"/>
    </w:rPr>
  </w:style>
  <w:style w:type="character" w:customStyle="1" w:styleId="WW8Num15z0">
    <w:name w:val="WW8Num15z0"/>
    <w:rsid w:val="00AD2526"/>
    <w:rPr>
      <w:rFonts w:ascii="Times New Roman" w:hAnsi="Times New Roman" w:cs="Times New Roman"/>
    </w:rPr>
  </w:style>
  <w:style w:type="character" w:customStyle="1" w:styleId="WW8Num16z0">
    <w:name w:val="WW8Num16z0"/>
    <w:rsid w:val="00AD2526"/>
    <w:rPr>
      <w:rFonts w:ascii="Times New Roman" w:hAnsi="Times New Roman" w:cs="Times New Roman"/>
    </w:rPr>
  </w:style>
  <w:style w:type="character" w:customStyle="1" w:styleId="WW8Num17z0">
    <w:name w:val="WW8Num17z0"/>
    <w:rsid w:val="00AD2526"/>
    <w:rPr>
      <w:rFonts w:ascii="Times New Roman" w:hAnsi="Times New Roman" w:cs="Times New Roman"/>
    </w:rPr>
  </w:style>
  <w:style w:type="character" w:customStyle="1" w:styleId="WW8Num18z0">
    <w:name w:val="WW8Num18z0"/>
    <w:rsid w:val="00AD2526"/>
    <w:rPr>
      <w:rFonts w:ascii="Times New Roman" w:hAnsi="Times New Roman" w:cs="Times New Roman"/>
    </w:rPr>
  </w:style>
  <w:style w:type="character" w:customStyle="1" w:styleId="Absatz-Standardschriftart">
    <w:name w:val="Absatz-Standardschriftart"/>
    <w:rsid w:val="00AD2526"/>
  </w:style>
  <w:style w:type="character" w:customStyle="1" w:styleId="WW-Absatz-Standardschriftart">
    <w:name w:val="WW-Absatz-Standardschriftart"/>
    <w:rsid w:val="00AD2526"/>
  </w:style>
  <w:style w:type="character" w:customStyle="1" w:styleId="WW-Absatz-Standardschriftart1">
    <w:name w:val="WW-Absatz-Standardschriftart1"/>
    <w:rsid w:val="00AD2526"/>
  </w:style>
  <w:style w:type="character" w:customStyle="1" w:styleId="WW-Absatz-Standardschriftart11">
    <w:name w:val="WW-Absatz-Standardschriftart11"/>
    <w:rsid w:val="00AD2526"/>
  </w:style>
  <w:style w:type="character" w:customStyle="1" w:styleId="WW-Absatz-Standardschriftart111">
    <w:name w:val="WW-Absatz-Standardschriftart111"/>
    <w:rsid w:val="00AD2526"/>
  </w:style>
  <w:style w:type="character" w:customStyle="1" w:styleId="WW-Absatz-Standardschriftart1111">
    <w:name w:val="WW-Absatz-Standardschriftart1111"/>
    <w:rsid w:val="00AD2526"/>
  </w:style>
  <w:style w:type="character" w:customStyle="1" w:styleId="WW-Absatz-Standardschriftart11111">
    <w:name w:val="WW-Absatz-Standardschriftart11111"/>
    <w:rsid w:val="00AD2526"/>
  </w:style>
  <w:style w:type="character" w:customStyle="1" w:styleId="WW-Absatz-Standardschriftart111111">
    <w:name w:val="WW-Absatz-Standardschriftart111111"/>
    <w:rsid w:val="00AD2526"/>
  </w:style>
  <w:style w:type="character" w:customStyle="1" w:styleId="WW-Absatz-Standardschriftart1111111">
    <w:name w:val="WW-Absatz-Standardschriftart1111111"/>
    <w:rsid w:val="00AD2526"/>
  </w:style>
  <w:style w:type="character" w:customStyle="1" w:styleId="WW-Absatz-Standardschriftart11111111">
    <w:name w:val="WW-Absatz-Standardschriftart11111111"/>
    <w:rsid w:val="00AD2526"/>
  </w:style>
  <w:style w:type="character" w:customStyle="1" w:styleId="WW-Absatz-Standardschriftart111111111">
    <w:name w:val="WW-Absatz-Standardschriftart111111111"/>
    <w:rsid w:val="00AD2526"/>
  </w:style>
  <w:style w:type="character" w:customStyle="1" w:styleId="WW-Absatz-Standardschriftart1111111111">
    <w:name w:val="WW-Absatz-Standardschriftart1111111111"/>
    <w:rsid w:val="00AD2526"/>
  </w:style>
  <w:style w:type="character" w:customStyle="1" w:styleId="WW-Absatz-Standardschriftart11111111111">
    <w:name w:val="WW-Absatz-Standardschriftart11111111111"/>
    <w:rsid w:val="00AD2526"/>
  </w:style>
  <w:style w:type="character" w:customStyle="1" w:styleId="WW-Absatz-Standardschriftart111111111111">
    <w:name w:val="WW-Absatz-Standardschriftart111111111111"/>
    <w:rsid w:val="00AD2526"/>
  </w:style>
  <w:style w:type="character" w:customStyle="1" w:styleId="WW-Absatz-Standardschriftart1111111111111">
    <w:name w:val="WW-Absatz-Standardschriftart1111111111111"/>
    <w:rsid w:val="00AD2526"/>
  </w:style>
  <w:style w:type="character" w:customStyle="1" w:styleId="WW-Absatz-Standardschriftart11111111111111">
    <w:name w:val="WW-Absatz-Standardschriftart11111111111111"/>
    <w:rsid w:val="00AD2526"/>
  </w:style>
  <w:style w:type="character" w:customStyle="1" w:styleId="WW8Num19z0">
    <w:name w:val="WW8Num19z0"/>
    <w:rsid w:val="00AD2526"/>
    <w:rPr>
      <w:sz w:val="22"/>
    </w:rPr>
  </w:style>
  <w:style w:type="character" w:customStyle="1" w:styleId="WW-Absatz-Standardschriftart111111111111111">
    <w:name w:val="WW-Absatz-Standardschriftart111111111111111"/>
    <w:rsid w:val="00AD2526"/>
  </w:style>
  <w:style w:type="character" w:customStyle="1" w:styleId="WW8Num11z1">
    <w:name w:val="WW8Num11z1"/>
    <w:rsid w:val="00AD2526"/>
    <w:rPr>
      <w:rFonts w:ascii="Courier New" w:hAnsi="Courier New" w:cs="Courier New"/>
    </w:rPr>
  </w:style>
  <w:style w:type="character" w:customStyle="1" w:styleId="WW8Num11z2">
    <w:name w:val="WW8Num11z2"/>
    <w:rsid w:val="00AD2526"/>
    <w:rPr>
      <w:rFonts w:ascii="Wingdings" w:hAnsi="Wingdings"/>
    </w:rPr>
  </w:style>
  <w:style w:type="character" w:customStyle="1" w:styleId="WW8Num11z3">
    <w:name w:val="WW8Num11z3"/>
    <w:rsid w:val="00AD2526"/>
    <w:rPr>
      <w:rFonts w:ascii="Symbol" w:hAnsi="Symbol"/>
    </w:rPr>
  </w:style>
  <w:style w:type="character" w:customStyle="1" w:styleId="WW8Num20z0">
    <w:name w:val="WW8Num20z0"/>
    <w:rsid w:val="00AD2526"/>
    <w:rPr>
      <w:rFonts w:ascii="Times New Roman" w:hAnsi="Times New Roman" w:cs="Times New Roman"/>
    </w:rPr>
  </w:style>
  <w:style w:type="character" w:customStyle="1" w:styleId="WW8Num21z0">
    <w:name w:val="WW8Num21z0"/>
    <w:rsid w:val="00AD2526"/>
    <w:rPr>
      <w:rFonts w:ascii="Times New Roman" w:hAnsi="Times New Roman" w:cs="Times New Roman"/>
    </w:rPr>
  </w:style>
  <w:style w:type="character" w:customStyle="1" w:styleId="WW8Num22z0">
    <w:name w:val="WW8Num22z0"/>
    <w:rsid w:val="00AD2526"/>
    <w:rPr>
      <w:rFonts w:ascii="Times New Roman" w:hAnsi="Times New Roman" w:cs="Times New Roman"/>
    </w:rPr>
  </w:style>
  <w:style w:type="character" w:customStyle="1" w:styleId="WW8Num23z0">
    <w:name w:val="WW8Num23z0"/>
    <w:rsid w:val="00AD2526"/>
    <w:rPr>
      <w:rFonts w:ascii="Times New Roman" w:hAnsi="Times New Roman" w:cs="Times New Roman"/>
    </w:rPr>
  </w:style>
  <w:style w:type="character" w:customStyle="1" w:styleId="WW8Num24z0">
    <w:name w:val="WW8Num24z0"/>
    <w:rsid w:val="00AD2526"/>
    <w:rPr>
      <w:rFonts w:ascii="Times New Roman" w:hAnsi="Times New Roman" w:cs="Times New Roman"/>
    </w:rPr>
  </w:style>
  <w:style w:type="character" w:customStyle="1" w:styleId="WW8Num25z0">
    <w:name w:val="WW8Num25z0"/>
    <w:rsid w:val="00AD2526"/>
    <w:rPr>
      <w:rFonts w:ascii="Times New Roman" w:hAnsi="Times New Roman" w:cs="Times New Roman"/>
    </w:rPr>
  </w:style>
  <w:style w:type="character" w:customStyle="1" w:styleId="WW8NumSt6z0">
    <w:name w:val="WW8NumSt6z0"/>
    <w:rsid w:val="00AD2526"/>
    <w:rPr>
      <w:rFonts w:ascii="Times New Roman" w:hAnsi="Times New Roman" w:cs="Times New Roman"/>
    </w:rPr>
  </w:style>
  <w:style w:type="character" w:customStyle="1" w:styleId="WW8NumSt10z0">
    <w:name w:val="WW8NumSt10z0"/>
    <w:rsid w:val="00AD2526"/>
    <w:rPr>
      <w:rFonts w:ascii="Times New Roman" w:hAnsi="Times New Roman" w:cs="Times New Roman"/>
    </w:rPr>
  </w:style>
  <w:style w:type="character" w:customStyle="1" w:styleId="WW8NumSt12z0">
    <w:name w:val="WW8NumSt12z0"/>
    <w:rsid w:val="00AD2526"/>
    <w:rPr>
      <w:rFonts w:ascii="Times New Roman" w:hAnsi="Times New Roman" w:cs="Times New Roman"/>
    </w:rPr>
  </w:style>
  <w:style w:type="character" w:customStyle="1" w:styleId="1">
    <w:name w:val="Основной шрифт абзаца1"/>
    <w:rsid w:val="00AD2526"/>
  </w:style>
  <w:style w:type="character" w:customStyle="1" w:styleId="a3">
    <w:name w:val="Текст выноски Знак"/>
    <w:rsid w:val="00AD2526"/>
    <w:rPr>
      <w:rFonts w:ascii="Tahoma" w:hAnsi="Tahoma" w:cs="Tahoma"/>
      <w:sz w:val="16"/>
      <w:szCs w:val="16"/>
    </w:rPr>
  </w:style>
  <w:style w:type="character" w:customStyle="1" w:styleId="a4">
    <w:name w:val="Основной текст с отступом Знак"/>
    <w:rsid w:val="00AD2526"/>
    <w:rPr>
      <w:rFonts w:ascii="Arial" w:eastAsia="Times New Roman" w:hAnsi="Arial" w:cs="Arial"/>
      <w:sz w:val="28"/>
      <w:szCs w:val="28"/>
    </w:rPr>
  </w:style>
  <w:style w:type="character" w:customStyle="1" w:styleId="a5">
    <w:name w:val="Символ нумерации"/>
    <w:rsid w:val="00AD2526"/>
  </w:style>
  <w:style w:type="character" w:customStyle="1" w:styleId="21">
    <w:name w:val="Основной шрифт абзаца2"/>
    <w:rsid w:val="00AD2526"/>
  </w:style>
  <w:style w:type="character" w:customStyle="1" w:styleId="a6">
    <w:name w:val="Маркеры списка"/>
    <w:rsid w:val="00AD2526"/>
    <w:rPr>
      <w:rFonts w:ascii="OpenSymbol" w:eastAsia="OpenSymbol" w:hAnsi="OpenSymbol" w:cs="OpenSymbol"/>
    </w:rPr>
  </w:style>
  <w:style w:type="paragraph" w:customStyle="1" w:styleId="a7">
    <w:name w:val="Заголовок"/>
    <w:basedOn w:val="a"/>
    <w:next w:val="a8"/>
    <w:rsid w:val="00AD2526"/>
    <w:pPr>
      <w:keepNext/>
      <w:spacing w:before="240" w:after="120"/>
    </w:pPr>
    <w:rPr>
      <w:rFonts w:ascii="Arial" w:eastAsia="Lucida Sans Unicode" w:hAnsi="Arial" w:cs="Mangal"/>
      <w:sz w:val="28"/>
      <w:szCs w:val="28"/>
    </w:rPr>
  </w:style>
  <w:style w:type="paragraph" w:styleId="a8">
    <w:name w:val="Body Text"/>
    <w:basedOn w:val="a"/>
    <w:link w:val="a9"/>
    <w:rsid w:val="00AD2526"/>
    <w:pPr>
      <w:spacing w:after="120"/>
    </w:pPr>
  </w:style>
  <w:style w:type="character" w:customStyle="1" w:styleId="a9">
    <w:name w:val="Основной текст Знак"/>
    <w:basedOn w:val="a0"/>
    <w:link w:val="a8"/>
    <w:rsid w:val="00AD2526"/>
    <w:rPr>
      <w:rFonts w:ascii="Calibri" w:eastAsia="Calibri" w:hAnsi="Calibri" w:cs="Calibri"/>
      <w:lang w:eastAsia="ar-SA"/>
    </w:rPr>
  </w:style>
  <w:style w:type="paragraph" w:styleId="aa">
    <w:name w:val="List"/>
    <w:basedOn w:val="a8"/>
    <w:rsid w:val="00AD2526"/>
    <w:rPr>
      <w:rFonts w:cs="Mangal"/>
    </w:rPr>
  </w:style>
  <w:style w:type="paragraph" w:customStyle="1" w:styleId="10">
    <w:name w:val="Название1"/>
    <w:basedOn w:val="a"/>
    <w:rsid w:val="00AD2526"/>
    <w:pPr>
      <w:suppressLineNumbers/>
      <w:spacing w:before="120" w:after="120"/>
    </w:pPr>
    <w:rPr>
      <w:rFonts w:cs="Mangal"/>
      <w:i/>
      <w:iCs/>
      <w:sz w:val="24"/>
      <w:szCs w:val="24"/>
    </w:rPr>
  </w:style>
  <w:style w:type="paragraph" w:customStyle="1" w:styleId="11">
    <w:name w:val="Указатель1"/>
    <w:basedOn w:val="a"/>
    <w:rsid w:val="00AD2526"/>
    <w:pPr>
      <w:suppressLineNumbers/>
    </w:pPr>
    <w:rPr>
      <w:rFonts w:cs="Mangal"/>
    </w:rPr>
  </w:style>
  <w:style w:type="paragraph" w:styleId="ab">
    <w:name w:val="Balloon Text"/>
    <w:basedOn w:val="a"/>
    <w:link w:val="12"/>
    <w:rsid w:val="00AD2526"/>
    <w:pPr>
      <w:spacing w:after="0" w:line="240" w:lineRule="auto"/>
    </w:pPr>
    <w:rPr>
      <w:rFonts w:ascii="Tahoma" w:hAnsi="Tahoma" w:cs="Tahoma"/>
      <w:sz w:val="16"/>
      <w:szCs w:val="16"/>
    </w:rPr>
  </w:style>
  <w:style w:type="character" w:customStyle="1" w:styleId="12">
    <w:name w:val="Текст выноски Знак1"/>
    <w:basedOn w:val="a0"/>
    <w:link w:val="ab"/>
    <w:rsid w:val="00AD2526"/>
    <w:rPr>
      <w:rFonts w:ascii="Tahoma" w:eastAsia="Calibri" w:hAnsi="Tahoma" w:cs="Tahoma"/>
      <w:sz w:val="16"/>
      <w:szCs w:val="16"/>
      <w:lang w:eastAsia="ar-SA"/>
    </w:rPr>
  </w:style>
  <w:style w:type="paragraph" w:customStyle="1" w:styleId="ConsPlusNonformat">
    <w:name w:val="ConsPlusNonformat"/>
    <w:basedOn w:val="a"/>
    <w:next w:val="ConsPlusNormal"/>
    <w:rsid w:val="00AD2526"/>
    <w:pPr>
      <w:widowControl w:val="0"/>
      <w:spacing w:after="0" w:line="240" w:lineRule="auto"/>
    </w:pPr>
    <w:rPr>
      <w:rFonts w:ascii="Courier New" w:eastAsia="Times New Roman" w:hAnsi="Courier New" w:cs="Courier New"/>
      <w:kern w:val="1"/>
      <w:sz w:val="20"/>
      <w:szCs w:val="20"/>
    </w:rPr>
  </w:style>
  <w:style w:type="paragraph" w:customStyle="1" w:styleId="ConsPlusNormal">
    <w:name w:val="ConsPlusNormal"/>
    <w:next w:val="a"/>
    <w:link w:val="ConsPlusNormal0"/>
    <w:rsid w:val="00AD2526"/>
    <w:pPr>
      <w:widowControl w:val="0"/>
      <w:suppressAutoHyphens/>
      <w:autoSpaceDE w:val="0"/>
      <w:spacing w:after="0" w:line="240" w:lineRule="auto"/>
      <w:ind w:firstLine="720"/>
    </w:pPr>
    <w:rPr>
      <w:rFonts w:ascii="Arial" w:eastAsia="Times New Roman" w:hAnsi="Arial" w:cs="Times New Roman"/>
      <w:kern w:val="1"/>
      <w:sz w:val="20"/>
      <w:szCs w:val="20"/>
      <w:lang w:eastAsia="ar-SA"/>
    </w:rPr>
  </w:style>
  <w:style w:type="paragraph" w:customStyle="1" w:styleId="ConsPlusTitle">
    <w:name w:val="ConsPlusTitle"/>
    <w:basedOn w:val="a"/>
    <w:next w:val="ConsPlusNormal"/>
    <w:rsid w:val="00AD2526"/>
    <w:pPr>
      <w:widowControl w:val="0"/>
      <w:spacing w:after="0" w:line="240" w:lineRule="auto"/>
    </w:pPr>
    <w:rPr>
      <w:rFonts w:ascii="Arial" w:eastAsia="Times New Roman" w:hAnsi="Arial" w:cs="Arial"/>
      <w:b/>
      <w:bCs/>
      <w:kern w:val="1"/>
      <w:sz w:val="20"/>
      <w:szCs w:val="20"/>
    </w:rPr>
  </w:style>
  <w:style w:type="paragraph" w:styleId="ac">
    <w:name w:val="Body Text Indent"/>
    <w:basedOn w:val="a"/>
    <w:link w:val="13"/>
    <w:rsid w:val="00AD2526"/>
    <w:pPr>
      <w:spacing w:after="0" w:line="240" w:lineRule="auto"/>
      <w:ind w:firstLine="720"/>
      <w:jc w:val="both"/>
    </w:pPr>
    <w:rPr>
      <w:rFonts w:ascii="Arial" w:eastAsia="Times New Roman" w:hAnsi="Arial" w:cs="Arial"/>
      <w:sz w:val="28"/>
      <w:szCs w:val="28"/>
    </w:rPr>
  </w:style>
  <w:style w:type="character" w:customStyle="1" w:styleId="13">
    <w:name w:val="Основной текст с отступом Знак1"/>
    <w:basedOn w:val="a0"/>
    <w:link w:val="ac"/>
    <w:rsid w:val="00AD2526"/>
    <w:rPr>
      <w:rFonts w:ascii="Arial" w:eastAsia="Times New Roman" w:hAnsi="Arial" w:cs="Arial"/>
      <w:sz w:val="28"/>
      <w:szCs w:val="28"/>
      <w:lang w:eastAsia="ar-SA"/>
    </w:rPr>
  </w:style>
  <w:style w:type="paragraph" w:customStyle="1" w:styleId="ad">
    <w:name w:val="Содержимое таблицы"/>
    <w:basedOn w:val="a"/>
    <w:rsid w:val="00AD2526"/>
    <w:pPr>
      <w:suppressLineNumbers/>
    </w:pPr>
  </w:style>
  <w:style w:type="paragraph" w:customStyle="1" w:styleId="ae">
    <w:name w:val="Заголовок таблицы"/>
    <w:basedOn w:val="ad"/>
    <w:rsid w:val="00AD2526"/>
    <w:pPr>
      <w:jc w:val="center"/>
    </w:pPr>
    <w:rPr>
      <w:b/>
      <w:bCs/>
    </w:rPr>
  </w:style>
  <w:style w:type="paragraph" w:customStyle="1" w:styleId="ConsPlusCell">
    <w:name w:val="ConsPlusCell"/>
    <w:basedOn w:val="a"/>
    <w:rsid w:val="00AD2526"/>
    <w:pPr>
      <w:autoSpaceDE w:val="0"/>
      <w:spacing w:after="0" w:line="200" w:lineRule="atLeast"/>
    </w:pPr>
    <w:rPr>
      <w:rFonts w:ascii="Arial" w:eastAsia="Arial" w:hAnsi="Arial" w:cs="Arial"/>
      <w:sz w:val="20"/>
      <w:szCs w:val="20"/>
      <w:lang w:eastAsia="hi-IN" w:bidi="hi-IN"/>
    </w:rPr>
  </w:style>
  <w:style w:type="paragraph" w:customStyle="1" w:styleId="ConsPlusDocList">
    <w:name w:val="ConsPlusDocList"/>
    <w:basedOn w:val="a"/>
    <w:rsid w:val="00AD2526"/>
    <w:pPr>
      <w:autoSpaceDE w:val="0"/>
      <w:spacing w:after="0" w:line="200" w:lineRule="atLeast"/>
    </w:pPr>
    <w:rPr>
      <w:rFonts w:ascii="Courier New" w:eastAsia="Courier New" w:hAnsi="Courier New" w:cs="Courier New"/>
      <w:sz w:val="20"/>
      <w:szCs w:val="20"/>
      <w:lang w:eastAsia="hi-IN" w:bidi="hi-IN"/>
    </w:rPr>
  </w:style>
  <w:style w:type="character" w:styleId="af">
    <w:name w:val="Hyperlink"/>
    <w:uiPriority w:val="99"/>
    <w:rsid w:val="00AD2526"/>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D2526"/>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unct">
    <w:name w:val="punct"/>
    <w:basedOn w:val="a"/>
    <w:rsid w:val="00AD2526"/>
    <w:pPr>
      <w:suppressAutoHyphens w:val="0"/>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styleId="af0">
    <w:name w:val="No Spacing"/>
    <w:qFormat/>
    <w:rsid w:val="00AD2526"/>
    <w:pPr>
      <w:spacing w:after="0"/>
      <w:ind w:firstLine="567"/>
      <w:jc w:val="both"/>
    </w:pPr>
    <w:rPr>
      <w:rFonts w:ascii="Times New Roman" w:eastAsia="Times New Roman" w:hAnsi="Times New Roman" w:cs="Times New Roman"/>
      <w:sz w:val="28"/>
    </w:rPr>
  </w:style>
  <w:style w:type="paragraph" w:styleId="3">
    <w:name w:val="Body Text Indent 3"/>
    <w:basedOn w:val="a"/>
    <w:link w:val="30"/>
    <w:rsid w:val="00AD2526"/>
    <w:pPr>
      <w:spacing w:after="120"/>
      <w:ind w:left="283"/>
    </w:pPr>
    <w:rPr>
      <w:sz w:val="16"/>
      <w:szCs w:val="16"/>
    </w:rPr>
  </w:style>
  <w:style w:type="character" w:customStyle="1" w:styleId="30">
    <w:name w:val="Основной текст с отступом 3 Знак"/>
    <w:basedOn w:val="a0"/>
    <w:link w:val="3"/>
    <w:rsid w:val="00AD2526"/>
    <w:rPr>
      <w:rFonts w:ascii="Calibri" w:eastAsia="Calibri" w:hAnsi="Calibri" w:cs="Calibri"/>
      <w:sz w:val="16"/>
      <w:szCs w:val="16"/>
      <w:lang w:eastAsia="ar-SA"/>
    </w:rPr>
  </w:style>
  <w:style w:type="character" w:customStyle="1" w:styleId="ConsPlusNormal0">
    <w:name w:val="ConsPlusNormal Знак"/>
    <w:link w:val="ConsPlusNormal"/>
    <w:uiPriority w:val="99"/>
    <w:locked/>
    <w:rsid w:val="00AD2526"/>
    <w:rPr>
      <w:rFonts w:ascii="Arial" w:eastAsia="Times New Roman" w:hAnsi="Arial" w:cs="Times New Roman"/>
      <w:kern w:val="1"/>
      <w:sz w:val="20"/>
      <w:szCs w:val="20"/>
      <w:lang w:eastAsia="ar-SA"/>
    </w:rPr>
  </w:style>
  <w:style w:type="paragraph" w:customStyle="1" w:styleId="Default">
    <w:name w:val="Default"/>
    <w:rsid w:val="00AD25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uiPriority w:val="59"/>
    <w:rsid w:val="001B5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E41DA2"/>
    <w:pPr>
      <w:ind w:left="720"/>
      <w:contextualSpacing/>
    </w:pPr>
  </w:style>
</w:styles>
</file>

<file path=word/webSettings.xml><?xml version="1.0" encoding="utf-8"?>
<w:webSettings xmlns:r="http://schemas.openxmlformats.org/officeDocument/2006/relationships" xmlns:w="http://schemas.openxmlformats.org/wordprocessingml/2006/main">
  <w:divs>
    <w:div w:id="8965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Pages>
  <Words>670</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15</cp:revision>
  <cp:lastPrinted>2017-05-10T02:46:00Z</cp:lastPrinted>
  <dcterms:created xsi:type="dcterms:W3CDTF">2016-08-10T01:26:00Z</dcterms:created>
  <dcterms:modified xsi:type="dcterms:W3CDTF">2017-05-10T02:46:00Z</dcterms:modified>
</cp:coreProperties>
</file>