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EC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E4670">
        <w:rPr>
          <w:rFonts w:asciiTheme="minorHAnsi" w:eastAsia="Times New Roman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0DAC530" wp14:editId="13CBACFD">
            <wp:extent cx="817245" cy="10121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АДМИНИСТРАЦИЯ ПОСЕЛКА КУРАГИНО</w:t>
      </w: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КРАСНОЯРСКОГО КРАЯ</w:t>
      </w: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ПОСТАНОВЛЕНИЕ</w:t>
      </w: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17BEC" w:rsidRPr="007E4670" w:rsidRDefault="005449E1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28</w:t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03</w:t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.2024</w:t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ab/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ab/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ab/>
        <w:t xml:space="preserve">    </w:t>
      </w:r>
      <w:proofErr w:type="spellStart"/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пгт</w:t>
      </w:r>
      <w:proofErr w:type="spellEnd"/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Курагино                                 №  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100</w:t>
      </w:r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-</w:t>
      </w:r>
      <w:proofErr w:type="gramStart"/>
      <w:r w:rsidR="00317BEC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П</w:t>
      </w:r>
      <w:proofErr w:type="gramEnd"/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17BEC" w:rsidRPr="007E4670" w:rsidRDefault="00317BEC" w:rsidP="00317BE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«Постановка на учет граждан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317BEC" w:rsidRPr="007E4670" w:rsidRDefault="00317BEC" w:rsidP="00A56A28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</w:p>
    <w:p w:rsidR="00317BEC" w:rsidRPr="007E4670" w:rsidRDefault="00317BEC" w:rsidP="00317BEC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E467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руководствуясь Уставом муниципального </w:t>
      </w:r>
      <w:proofErr w:type="gramStart"/>
      <w:r w:rsidRPr="007E467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образования</w:t>
      </w:r>
      <w:proofErr w:type="gramEnd"/>
      <w:r w:rsidRPr="007E467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поселок Курагино, ПОСТАНОВЛЯЮ:</w:t>
      </w:r>
    </w:p>
    <w:p w:rsidR="00317BEC" w:rsidRPr="007E4670" w:rsidRDefault="00317BEC" w:rsidP="00317BEC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D139C8" w:rsidRPr="007E4670" w:rsidRDefault="00317BEC" w:rsidP="00820B98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1. </w:t>
      </w:r>
      <w:r w:rsidR="00D139C8" w:rsidRPr="007E46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D139C8" w:rsidRPr="007E467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«</w:t>
      </w:r>
      <w:r w:rsidR="00D139C8" w:rsidRPr="007E4670">
        <w:rPr>
          <w:rFonts w:asciiTheme="minorHAnsi" w:hAnsiTheme="minorHAnsi" w:cstheme="minorHAnsi"/>
          <w:sz w:val="24"/>
          <w:szCs w:val="24"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</w:t>
      </w:r>
      <w:r w:rsidR="00D139C8" w:rsidRPr="007E46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»</w:t>
      </w:r>
      <w:r w:rsidR="00E90229" w:rsidRPr="007E46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:rsidR="007E4670" w:rsidRPr="007E4670" w:rsidRDefault="007E4670" w:rsidP="00820B98">
      <w:pPr>
        <w:autoSpaceDE w:val="0"/>
        <w:autoSpaceDN w:val="0"/>
        <w:adjustRightInd w:val="0"/>
        <w:spacing w:after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E4670">
        <w:rPr>
          <w:rFonts w:asciiTheme="minorHAnsi" w:hAnsiTheme="minorHAnsi" w:cstheme="minorHAnsi"/>
          <w:sz w:val="24"/>
          <w:szCs w:val="24"/>
        </w:rPr>
        <w:t xml:space="preserve">2. </w:t>
      </w:r>
      <w:proofErr w:type="gramStart"/>
      <w:r w:rsidRPr="007E4670">
        <w:rPr>
          <w:rFonts w:asciiTheme="minorHAnsi" w:hAnsiTheme="minorHAnsi" w:cstheme="minorHAnsi"/>
          <w:sz w:val="24"/>
          <w:szCs w:val="24"/>
        </w:rPr>
        <w:t xml:space="preserve">Разместить прилагаемый административный регламент по предоставлению </w:t>
      </w:r>
      <w:proofErr w:type="gramEnd"/>
      <w:r w:rsidRPr="007E4670">
        <w:rPr>
          <w:rFonts w:asciiTheme="minorHAnsi" w:hAnsiTheme="minorHAnsi" w:cstheme="minorHAnsi"/>
          <w:sz w:val="24"/>
          <w:szCs w:val="24"/>
        </w:rPr>
        <w:t>муниципальной услуги «</w:t>
      </w:r>
      <w:r w:rsidR="00820B98" w:rsidRPr="00820B98">
        <w:rPr>
          <w:rFonts w:asciiTheme="minorHAnsi" w:hAnsiTheme="minorHAnsi" w:cstheme="minorHAnsi"/>
          <w:sz w:val="24"/>
          <w:szCs w:val="24"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</w:t>
      </w:r>
      <w:r w:rsidRPr="007E4670">
        <w:rPr>
          <w:rFonts w:asciiTheme="minorHAnsi" w:hAnsiTheme="minorHAnsi" w:cstheme="minorHAnsi"/>
          <w:sz w:val="24"/>
          <w:szCs w:val="24"/>
        </w:rPr>
        <w:t>» на официальном сайте администрации поселка Курагино по адресу http://admkurag.ru/ .</w:t>
      </w:r>
    </w:p>
    <w:p w:rsidR="007E4670" w:rsidRPr="007E4670" w:rsidRDefault="007E4670" w:rsidP="00820B98">
      <w:pPr>
        <w:autoSpaceDE w:val="0"/>
        <w:autoSpaceDN w:val="0"/>
        <w:adjustRightInd w:val="0"/>
        <w:spacing w:after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E4670">
        <w:rPr>
          <w:rFonts w:asciiTheme="minorHAnsi" w:hAnsiTheme="minorHAnsi" w:cstheme="minorHAnsi"/>
          <w:sz w:val="24"/>
          <w:szCs w:val="24"/>
        </w:rPr>
        <w:t xml:space="preserve">3. </w:t>
      </w:r>
      <w:proofErr w:type="gramStart"/>
      <w:r w:rsidRPr="007E4670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7E4670">
        <w:rPr>
          <w:rFonts w:asciiTheme="minorHAnsi" w:hAnsiTheme="minorHAnsi" w:cstheme="minorHAnsi"/>
          <w:sz w:val="24"/>
          <w:szCs w:val="24"/>
        </w:rPr>
        <w:t xml:space="preserve"> исполнением настоящего постановления возлагаю на заместителя Главы поселка по экономическим, общественно-политическим и общим вопросам.</w:t>
      </w:r>
    </w:p>
    <w:p w:rsidR="007E4670" w:rsidRPr="007E4670" w:rsidRDefault="007E4670" w:rsidP="00820B98">
      <w:pPr>
        <w:autoSpaceDE w:val="0"/>
        <w:autoSpaceDN w:val="0"/>
        <w:adjustRightInd w:val="0"/>
        <w:spacing w:after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E4670">
        <w:rPr>
          <w:rFonts w:asciiTheme="minorHAnsi" w:hAnsiTheme="minorHAnsi" w:cstheme="minorHAnsi"/>
          <w:sz w:val="24"/>
          <w:szCs w:val="24"/>
        </w:rPr>
        <w:t xml:space="preserve">4. Настоящее Постановление вступает в силу после дня его официального обнародования на информационных стендах (МБУК «ДК </w:t>
      </w:r>
      <w:proofErr w:type="spellStart"/>
      <w:r w:rsidRPr="007E4670">
        <w:rPr>
          <w:rFonts w:asciiTheme="minorHAnsi" w:hAnsiTheme="minorHAnsi" w:cstheme="minorHAnsi"/>
          <w:sz w:val="24"/>
          <w:szCs w:val="24"/>
        </w:rPr>
        <w:t>ст</w:t>
      </w:r>
      <w:proofErr w:type="gramStart"/>
      <w:r w:rsidRPr="007E4670">
        <w:rPr>
          <w:rFonts w:asciiTheme="minorHAnsi" w:hAnsiTheme="minorHAnsi" w:cstheme="minorHAnsi"/>
          <w:sz w:val="24"/>
          <w:szCs w:val="24"/>
        </w:rPr>
        <w:t>.К</w:t>
      </w:r>
      <w:proofErr w:type="gramEnd"/>
      <w:r w:rsidRPr="007E4670">
        <w:rPr>
          <w:rFonts w:asciiTheme="minorHAnsi" w:hAnsiTheme="minorHAnsi" w:cstheme="minorHAnsi"/>
          <w:sz w:val="24"/>
          <w:szCs w:val="24"/>
        </w:rPr>
        <w:t>урагино</w:t>
      </w:r>
      <w:proofErr w:type="spellEnd"/>
      <w:r w:rsidRPr="007E4670">
        <w:rPr>
          <w:rFonts w:asciiTheme="minorHAnsi" w:hAnsiTheme="minorHAnsi" w:cstheme="minorHAnsi"/>
          <w:sz w:val="24"/>
          <w:szCs w:val="24"/>
        </w:rPr>
        <w:t xml:space="preserve">», ТЗК «Новый», МАУ «Центр физической культуры, спорта и здорового образа жизни», КГБУ «Центр занятости населения», </w:t>
      </w:r>
      <w:proofErr w:type="spellStart"/>
      <w:r w:rsidRPr="007E4670">
        <w:rPr>
          <w:rFonts w:asciiTheme="minorHAnsi" w:hAnsiTheme="minorHAnsi" w:cstheme="minorHAnsi"/>
          <w:sz w:val="24"/>
          <w:szCs w:val="24"/>
        </w:rPr>
        <w:t>Курагинский</w:t>
      </w:r>
      <w:proofErr w:type="spellEnd"/>
      <w:r w:rsidRPr="007E4670">
        <w:rPr>
          <w:rFonts w:asciiTheme="minorHAnsi" w:hAnsiTheme="minorHAnsi" w:cstheme="minorHAnsi"/>
          <w:sz w:val="24"/>
          <w:szCs w:val="24"/>
        </w:rPr>
        <w:t xml:space="preserve"> поселковый Совет ветеранов).</w:t>
      </w:r>
    </w:p>
    <w:p w:rsidR="00AF21D5" w:rsidRPr="007E4670" w:rsidRDefault="00AF21D5" w:rsidP="00AF21D5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139C8" w:rsidRPr="007E4670" w:rsidRDefault="007E4670" w:rsidP="007E467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iCs/>
          <w:sz w:val="24"/>
          <w:szCs w:val="24"/>
          <w:lang w:eastAsia="ru-RU"/>
        </w:rPr>
      </w:pPr>
      <w:r w:rsidRPr="007E4670">
        <w:rPr>
          <w:rFonts w:asciiTheme="minorHAnsi" w:hAnsiTheme="minorHAnsi" w:cstheme="minorHAnsi"/>
          <w:sz w:val="24"/>
          <w:szCs w:val="24"/>
        </w:rPr>
        <w:t xml:space="preserve">Глава поселка Курагино </w:t>
      </w:r>
      <w:r w:rsidRPr="007E4670">
        <w:rPr>
          <w:rFonts w:asciiTheme="minorHAnsi" w:hAnsiTheme="minorHAnsi" w:cstheme="minorHAnsi"/>
          <w:sz w:val="24"/>
          <w:szCs w:val="24"/>
        </w:rPr>
        <w:tab/>
      </w:r>
      <w:r w:rsidRPr="007E467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E4670">
        <w:rPr>
          <w:rFonts w:asciiTheme="minorHAnsi" w:hAnsiTheme="minorHAnsi" w:cstheme="minorHAnsi"/>
          <w:sz w:val="24"/>
          <w:szCs w:val="24"/>
        </w:rPr>
        <w:tab/>
      </w:r>
      <w:r w:rsidRPr="007E4670">
        <w:rPr>
          <w:rFonts w:asciiTheme="minorHAnsi" w:hAnsiTheme="minorHAnsi" w:cstheme="minorHAnsi"/>
          <w:sz w:val="24"/>
          <w:szCs w:val="24"/>
        </w:rPr>
        <w:tab/>
      </w:r>
      <w:r w:rsidRPr="007E467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E4670">
        <w:rPr>
          <w:rFonts w:asciiTheme="minorHAnsi" w:hAnsiTheme="minorHAnsi" w:cstheme="minorHAnsi"/>
          <w:sz w:val="24"/>
          <w:szCs w:val="24"/>
        </w:rPr>
        <w:t>С.А.Кнауб</w:t>
      </w:r>
      <w:proofErr w:type="spellEnd"/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39C8" w:rsidRPr="006037D0" w:rsidRDefault="00D139C8">
      <w:pPr>
        <w:rPr>
          <w:rFonts w:ascii="Times New Roman" w:hAnsi="Times New Roman" w:cs="Times New Roman"/>
          <w:sz w:val="24"/>
          <w:szCs w:val="24"/>
        </w:rPr>
      </w:pPr>
    </w:p>
    <w:p w:rsidR="005577C6" w:rsidRDefault="005577C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77C6" w:rsidRPr="005577C6" w:rsidRDefault="005577C6" w:rsidP="00557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77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577C6" w:rsidRPr="005577C6" w:rsidRDefault="005577C6" w:rsidP="00557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77C6">
        <w:rPr>
          <w:rFonts w:ascii="Times New Roman" w:hAnsi="Times New Roman" w:cs="Times New Roman"/>
          <w:bCs/>
          <w:sz w:val="24"/>
          <w:szCs w:val="24"/>
        </w:rPr>
        <w:t xml:space="preserve">         к постановлению</w:t>
      </w:r>
    </w:p>
    <w:p w:rsidR="005577C6" w:rsidRPr="005577C6" w:rsidRDefault="005577C6" w:rsidP="00557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77C6">
        <w:rPr>
          <w:rFonts w:ascii="Times New Roman" w:hAnsi="Times New Roman" w:cs="Times New Roman"/>
          <w:bCs/>
          <w:sz w:val="24"/>
          <w:szCs w:val="24"/>
        </w:rPr>
        <w:t xml:space="preserve"> администрации  посёлка Курагино</w:t>
      </w:r>
    </w:p>
    <w:p w:rsidR="00525685" w:rsidRPr="005577C6" w:rsidRDefault="005449E1" w:rsidP="00557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от 28</w:t>
      </w:r>
      <w:r w:rsidR="005577C6" w:rsidRPr="005577C6">
        <w:rPr>
          <w:rFonts w:ascii="Times New Roman" w:hAnsi="Times New Roman" w:cs="Times New Roman"/>
          <w:bCs/>
          <w:sz w:val="24"/>
          <w:szCs w:val="24"/>
        </w:rPr>
        <w:t xml:space="preserve">.03.2024 г. №  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bookmarkStart w:id="0" w:name="_GoBack"/>
      <w:bookmarkEnd w:id="0"/>
      <w:r w:rsidR="005577C6" w:rsidRPr="005577C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5577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77C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FA11EF" w:rsidRPr="006037D0" w:rsidRDefault="00C46E02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FA11EF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FA11EF" w:rsidRPr="006037D0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</w:t>
      </w:r>
      <w:r w:rsidR="00311AB8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6C7" w:rsidRPr="006037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530F" w:rsidRPr="006037D0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r w:rsidR="00540D27" w:rsidRPr="006037D0">
        <w:rPr>
          <w:rFonts w:ascii="Times New Roman" w:hAnsi="Times New Roman" w:cs="Times New Roman"/>
          <w:b/>
          <w:sz w:val="24"/>
          <w:szCs w:val="24"/>
        </w:rPr>
        <w:t xml:space="preserve">на учет </w:t>
      </w:r>
      <w:r w:rsidR="0099530F" w:rsidRPr="006037D0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540D27" w:rsidRPr="006037D0">
        <w:rPr>
          <w:rFonts w:ascii="Times New Roman" w:hAnsi="Times New Roman" w:cs="Times New Roman"/>
          <w:b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6D6BB9" w:rsidRPr="006037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A11EF" w:rsidRPr="006037D0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5273" w:rsidRPr="006037D0" w:rsidRDefault="00FA11EF" w:rsidP="00AF21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47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F85273" w:rsidRPr="006037D0" w:rsidRDefault="00F85273" w:rsidP="00AB738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Административный регламент муниципального образования </w:t>
      </w:r>
      <w:r w:rsidR="00AF21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B0011">
        <w:rPr>
          <w:rFonts w:ascii="Times New Roman" w:hAnsi="Times New Roman" w:cs="Times New Roman"/>
          <w:sz w:val="24"/>
          <w:szCs w:val="24"/>
        </w:rPr>
        <w:t>посёлка Курагино Курагинского района</w:t>
      </w:r>
      <w:r w:rsidR="0099530F" w:rsidRPr="006037D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603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75" w:rsidRPr="006037D0">
        <w:rPr>
          <w:rFonts w:ascii="Times New Roman" w:hAnsi="Times New Roman" w:cs="Times New Roman"/>
          <w:sz w:val="24"/>
          <w:szCs w:val="24"/>
        </w:rPr>
        <w:t>по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68727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99530F" w:rsidRPr="006037D0">
        <w:rPr>
          <w:rFonts w:ascii="Times New Roman" w:hAnsi="Times New Roman" w:cs="Times New Roman"/>
          <w:sz w:val="24"/>
          <w:szCs w:val="24"/>
        </w:rPr>
        <w:t>Постановка</w:t>
      </w:r>
      <w:r w:rsidR="00540D2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9530F" w:rsidRPr="006037D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40D2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»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</w:t>
      </w:r>
      <w:proofErr w:type="gramEnd"/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последовательность действий (административных процедур) при осуществлении полномочий по организации муниципальной услуги,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порядок взаимодействия между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администрацией </w:t>
      </w:r>
      <w:r w:rsidR="005577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посёлка Курагино Курагинского района</w:t>
      </w:r>
      <w:r w:rsidR="008A5B22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(далее – Администрация)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физичес</w:t>
      </w:r>
      <w:r w:rsidR="00AD7B02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кими лицами, а также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их уполномоченными представителями</w:t>
      </w:r>
      <w:r w:rsidR="002E0B59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D7CB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A11EF" w:rsidRPr="006037D0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E0B59" w:rsidRPr="006037D0">
        <w:rPr>
          <w:rFonts w:ascii="Times New Roman" w:hAnsi="Times New Roman" w:cs="Times New Roman"/>
          <w:iCs/>
          <w:sz w:val="24"/>
          <w:szCs w:val="24"/>
        </w:rPr>
        <w:t>ей</w:t>
      </w:r>
      <w:r w:rsidR="00FA11EF" w:rsidRPr="006037D0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D7CBE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509" w:rsidRPr="006037D0">
        <w:rPr>
          <w:rFonts w:ascii="Times New Roman" w:hAnsi="Times New Roman" w:cs="Times New Roman"/>
          <w:iCs/>
          <w:sz w:val="24"/>
          <w:szCs w:val="24"/>
        </w:rPr>
        <w:t>многофункциональным центром предоставления государственных и муниципальных услуг (далее - МФЦ)</w:t>
      </w:r>
      <w:r w:rsidR="00950509" w:rsidRPr="006037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предоставлении муниципальной услуги, а также порядок обжалования действий (бездействия) </w:t>
      </w:r>
      <w:r w:rsidR="0030187B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органа, предоставляющего муниципальную услугу, муниципальных служащих, МФЦ, работников МФЦ</w:t>
      </w:r>
      <w:proofErr w:type="gramEnd"/>
      <w:r w:rsidR="0030187B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предоставлении муниципальной услуги.</w:t>
      </w:r>
    </w:p>
    <w:p w:rsidR="002B7F4F" w:rsidRPr="006037D0" w:rsidRDefault="002B7F4F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1.</w:t>
      </w:r>
      <w:r w:rsidR="005E49F3" w:rsidRPr="006037D0">
        <w:rPr>
          <w:rFonts w:ascii="Times New Roman" w:hAnsi="Times New Roman" w:cs="Times New Roman"/>
          <w:sz w:val="24"/>
          <w:szCs w:val="24"/>
        </w:rPr>
        <w:t>2</w:t>
      </w:r>
      <w:r w:rsidRPr="006037D0">
        <w:rPr>
          <w:rFonts w:ascii="Times New Roman" w:hAnsi="Times New Roman" w:cs="Times New Roman"/>
          <w:sz w:val="24"/>
          <w:szCs w:val="24"/>
        </w:rPr>
        <w:t>.  Круг заявителей при предоставлении муниципальной услуги.</w:t>
      </w:r>
    </w:p>
    <w:p w:rsidR="002B7F4F" w:rsidRPr="006037D0" w:rsidRDefault="00AB738A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1.2.</w:t>
      </w:r>
      <w:r w:rsidR="005E49F3" w:rsidRPr="006037D0">
        <w:rPr>
          <w:rFonts w:ascii="Times New Roman" w:hAnsi="Times New Roman" w:cs="Times New Roman"/>
          <w:sz w:val="24"/>
          <w:szCs w:val="24"/>
        </w:rPr>
        <w:t>1.</w:t>
      </w:r>
      <w:r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B7F4F" w:rsidRPr="006037D0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 вправе обратиться </w:t>
      </w:r>
      <w:r w:rsidR="00BC0A1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</w:t>
      </w:r>
      <w:r w:rsidR="002B7F4F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BC0A15" w:rsidRPr="006037D0" w:rsidRDefault="00BC0A15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недееспособных граждан с заявлением обращается законный представитель.</w:t>
      </w:r>
    </w:p>
    <w:p w:rsidR="007A7C5F" w:rsidRPr="006037D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A1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предусмотренные </w:t>
      </w:r>
      <w:r w:rsidR="0068727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0504B6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егламентом в отношении заявителя, распространяются на его представителя. </w:t>
      </w:r>
    </w:p>
    <w:p w:rsidR="002B776C" w:rsidRPr="006037D0" w:rsidRDefault="00404EF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="002B77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заявителя относятся постоянно прож</w:t>
      </w:r>
      <w:r w:rsidR="0080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ивающие совместно с заявителем </w:t>
      </w:r>
      <w:r w:rsidR="002B77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супруг, дети и родители. Другие родственники, нетрудоспособные иждивенцы и в исключительных случаях иные граждане могут быть признаны членами семьи гражданина, если они вселены им в качестве членов его семьи.</w:t>
      </w:r>
    </w:p>
    <w:p w:rsidR="00404EFC" w:rsidRPr="006037D0" w:rsidRDefault="002B77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Состав семьи определяется на месяц подачи заявления о </w:t>
      </w:r>
      <w:r w:rsidR="006A42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28" w:rsidRPr="006037D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информирования о предоставлении муниципальной услуги.</w:t>
      </w:r>
    </w:p>
    <w:p w:rsidR="00BC0A15" w:rsidRPr="006037D0" w:rsidRDefault="004F5128" w:rsidP="00BC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BC0A15" w:rsidRPr="006037D0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 муниципальной  услуги и услуг, которые являются необходимыми и обязательными  для предоставления муниципальной услуги, сведений о ходе предоставления указанных услуг заинтересованные лица вправе обратиться в Администрацию любым из указанных способов:  в устной форме – по телефону к специалисту Администрации;  в письменной форме – лично (через уполномоченного представителя) в часы приема  либо направлением почтового отправления в адрес Администрации, в электронной форме – по адресу электронной почты Администрации.</w:t>
      </w:r>
    </w:p>
    <w:p w:rsidR="00A756BD" w:rsidRPr="006037D0" w:rsidRDefault="00A756B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личном обраще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нии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заинтересованного лица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99530F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подробно и в вежливой (корректной) форме информирует обратившихся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подпункта. Время ожидания в очереди для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информации </w:t>
      </w:r>
      <w:proofErr w:type="gramStart"/>
      <w:r w:rsidR="00805F3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5F3F">
        <w:rPr>
          <w:rFonts w:ascii="Times New Roman" w:hAnsi="Times New Roman" w:cs="Times New Roman"/>
          <w:sz w:val="24"/>
          <w:szCs w:val="24"/>
          <w:lang w:eastAsia="ru-RU"/>
        </w:rPr>
        <w:t>процедур</w:t>
      </w:r>
      <w:proofErr w:type="gramEnd"/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при личном обращении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гражданина не должно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превышать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15 минут. </w:t>
      </w:r>
      <w:r w:rsidR="004210E4" w:rsidRPr="006037D0">
        <w:rPr>
          <w:rFonts w:ascii="Times New Roman" w:hAnsi="Times New Roman" w:cs="Times New Roman"/>
          <w:sz w:val="24"/>
          <w:szCs w:val="24"/>
          <w:lang w:eastAsia="ru-RU"/>
        </w:rPr>
        <w:t>Время информирования одного гражданина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10E4" w:rsidRPr="006037D0">
        <w:rPr>
          <w:rFonts w:ascii="Times New Roman" w:hAnsi="Times New Roman" w:cs="Times New Roman"/>
          <w:sz w:val="24"/>
          <w:szCs w:val="24"/>
          <w:lang w:eastAsia="ru-RU"/>
        </w:rPr>
        <w:t>составляет не более 15 минут.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поступившее обращение направляется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специалистом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5577C6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 адресу, указанному на почтовом конверте, или электронному адресу.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обращения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подпункта, включая обращения, поступившие по электронной почте, регистрируются в течение 1 рабочего дня со дня поступления и рассматриваются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5577C6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времени подготовки ответа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заинтересованному лицу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срок, не превышающий 15 </w:t>
      </w:r>
      <w:r w:rsidR="0095050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дней со дня регистрации обращения. </w:t>
      </w:r>
      <w:proofErr w:type="gramEnd"/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</w:t>
      </w:r>
      <w:r w:rsidR="00402E6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вонки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5577C6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</w:t>
      </w:r>
      <w:r w:rsidR="00402E61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или структурного подразделения, в которую позвонил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фамилии, имени и отчестве (последнее – при наличии) и должности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принявшего телефонный звонок. При невозможности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 друго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го специалиста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5577C6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или же обратившемуся лицу должен быть сообщен телефонный номер, по которому можно получить необходимую информацию. Время информирования одного </w:t>
      </w:r>
      <w:r w:rsidR="004603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заинтересованного лица 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 телефону составляет не более 10 минут. </w:t>
      </w:r>
    </w:p>
    <w:p w:rsidR="00114D0A" w:rsidRPr="006037D0" w:rsidRDefault="00114D0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</w:t>
      </w:r>
      <w:r w:rsidR="00FA69C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ельное время,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осуществляющ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информирование, может предложить заявителю обрати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ться за необходимой информацией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или по электронной почте либо согласовать другое время устного информирования.</w:t>
      </w:r>
    </w:p>
    <w:p w:rsidR="00114D0A" w:rsidRPr="006037D0" w:rsidRDefault="00261621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>не вправе осуществлять информирование по вопросам, не указанным в абзаце первом настоящего подпункта.</w:t>
      </w:r>
    </w:p>
    <w:p w:rsidR="003A474C" w:rsidRPr="006037D0" w:rsidRDefault="00EC4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вопросам, указанным в абзаце первом настоящего подпункта, осуществляется также в форме письменного информирования путем размещения информации в печатной ф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орме на информационных стендах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публикации информационных материалов о предоставлении муниципальн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ой услуги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5577C6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77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77C6">
        <w:rPr>
          <w:rFonts w:ascii="Times New Roman" w:hAnsi="Times New Roman" w:cs="Times New Roman"/>
          <w:sz w:val="24"/>
          <w:szCs w:val="24"/>
          <w:lang w:eastAsia="ru-RU"/>
        </w:rPr>
        <w:t>Курагинского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</w:t>
      </w:r>
      <w:r w:rsidR="005577C6" w:rsidRPr="005577C6">
        <w:rPr>
          <w:rFonts w:ascii="Times New Roman" w:hAnsi="Times New Roman" w:cs="Times New Roman"/>
          <w:sz w:val="24"/>
          <w:szCs w:val="24"/>
          <w:lang w:eastAsia="ru-RU"/>
        </w:rPr>
        <w:t>http://admkurag.ru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адрес администрации), а также в государственной информационно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>й системе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«Единый </w:t>
      </w:r>
      <w:r w:rsidR="007A280A"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нтернет-портал государственных и муниципальных услуг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края»</w:t>
      </w:r>
      <w:r w:rsidR="003A474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74C" w:rsidRPr="006037D0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Информация, указанная в настоящем пункте, предоставляется бесплатно.</w:t>
      </w:r>
    </w:p>
    <w:p w:rsidR="00E41099" w:rsidRPr="006037D0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Справочная информация о мес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те нахождения и графике работы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ции, адресе официального сайта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электронной почте и (форме) обратной связи в информационно-телекоммуникационной сети «Интернет», а также обобщенная информация по вопросам  предоставления  муниципальной услуги со ссылками на нормативные правов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ые акты Российской Федерации 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размещается на </w:t>
      </w:r>
      <w:r w:rsidR="009B19E0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B19E0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="009B19E0" w:rsidRPr="003B734B">
          <w:rPr>
            <w:rStyle w:val="a3"/>
          </w:rPr>
          <w:t>http://admkurag.ru</w:t>
        </w:r>
      </w:hyperlink>
      <w:r w:rsidR="009B19E0">
        <w:rPr>
          <w:rFonts w:ascii="Times New Roman" w:hAnsi="Times New Roman" w:cs="Times New Roman"/>
          <w:sz w:val="24"/>
          <w:szCs w:val="24"/>
          <w:lang w:eastAsia="ru-RU"/>
        </w:rPr>
        <w:t xml:space="preserve">) 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 сайте государственной информационн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ой системы Красноярского</w:t>
      </w:r>
      <w:proofErr w:type="gramEnd"/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«Единый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Интернет-портал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» в федеральной государственной информационной системе «Единый портал государственных и муниципальных услуг (функций)»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25D5B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87275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(далее – Единый портал государственных и муниципальных услуг (функций)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16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печатной форме на информационных стендах, расположенных в местах предоставления муниципальной услуги.  </w:t>
      </w:r>
      <w:proofErr w:type="gramEnd"/>
    </w:p>
    <w:p w:rsidR="00114D0A" w:rsidRPr="006037D0" w:rsidRDefault="00E4109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Администрация в установленном порядке обеспечивает размещение и актуализацию справочной и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нформации на официальном сайте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и в соответствующих разделах федерального реестра.</w:t>
      </w:r>
    </w:p>
    <w:p w:rsidR="0030187B" w:rsidRPr="006037D0" w:rsidRDefault="00805F3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информация 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месте нахождения и графике работы, номерах телефонов, адресах эле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ктронной почты МФЦ размещается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Един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на Портале многофункциональных центров предоставления государственных и м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униципальных услуг  </w:t>
      </w:r>
      <w:r w:rsidR="009B19E0">
        <w:rPr>
          <w:rFonts w:ascii="Times New Roman" w:hAnsi="Times New Roman" w:cs="Times New Roman"/>
          <w:sz w:val="24"/>
          <w:szCs w:val="24"/>
          <w:lang w:eastAsia="ru-RU"/>
        </w:rPr>
        <w:t>Курагинского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Портал МФЦ Красноярского края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стенде Администрации, МФЦ и на сайте Администрации размещается следующая информация: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из текста настоящего Регламента (полная версия размещается на сайте Администрации в информационно-телекоммуникационной сети Интернет </w:t>
      </w:r>
      <w:r w:rsidRPr="00603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9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 Курагино (</w:t>
      </w:r>
      <w:hyperlink r:id="rId11" w:tgtFrame="_blank" w:history="1">
        <w:r w:rsidR="009B19E0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http://admkurag.ru</w:t>
        </w:r>
      </w:hyperlink>
      <w:r w:rsidR="009B19E0">
        <w:t>)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расположения, режим работы, номера телефонов Администрации, МФЦ, адрес электронной почты Администрации, МФЦ;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заявлений используемые при предоставлении муниципальной услуги, а также предъявляемые к ним требования;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приеме документов, основания для отказа в предоставлении 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решений, действий или бездействия должностных лиц, предоставляющих муниципальную услугу;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 Едином портале государственных и муниципальных услуг (функций),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Едином </w:t>
      </w: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>Интернет-портале</w:t>
      </w:r>
      <w:proofErr w:type="gramEnd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 (функций) 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>ортале МФЦ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размещается следующая информация: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50509" w:rsidRPr="006037D0" w:rsidRDefault="00950509" w:rsidP="0095050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государственной пошлины (платы), взимаемой за предоставление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заявлений (уведомлений, сообщений), используемые при предоставлении муниципальной услуги.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Едином Интернет-портале государственных и муниципальных услуг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5D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МФЦ 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02191F" w:rsidRPr="006037D0" w:rsidRDefault="00950509" w:rsidP="00607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</w:t>
      </w:r>
      <w:r w:rsidR="0080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заинтересованным лицом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7A7C5F" w:rsidRPr="00607158" w:rsidRDefault="00F86447" w:rsidP="00607158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7A7C5F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ПРЕДОСТАВЛЕНИЯ МУНИЦИПАЛЬНОЙ УСЛУГИ</w:t>
      </w:r>
    </w:p>
    <w:p w:rsidR="007A7C5F" w:rsidRPr="006037D0" w:rsidRDefault="007A7C5F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муниципальной услуги</w:t>
      </w:r>
      <w:r w:rsidR="00927DF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E90" w:rsidRPr="006037D0" w:rsidRDefault="00FD6DD0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E2BD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2.2.1. Муниципальная услуга предоставляется Ад</w:t>
      </w:r>
      <w:r w:rsidR="0060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министрацией </w:t>
      </w:r>
      <w:r w:rsidR="009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 Курагино</w:t>
      </w:r>
      <w:r w:rsidR="0080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(далее Администрация).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Место нахождения: Красноярский край,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Курагинский</w:t>
      </w:r>
      <w:proofErr w:type="spellEnd"/>
      <w:r w:rsidR="0060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gram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урагино</w:t>
      </w:r>
      <w:proofErr w:type="spell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пер.Свято-Духовский</w:t>
      </w:r>
      <w:proofErr w:type="spell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, 3.</w:t>
      </w:r>
    </w:p>
    <w:p w:rsidR="009B5E98" w:rsidRPr="006037D0" w:rsidRDefault="0060715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адрес: </w:t>
      </w:r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662910 Красноярский край.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Курагинский</w:t>
      </w:r>
      <w:proofErr w:type="spell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gram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урагино</w:t>
      </w:r>
      <w:proofErr w:type="spell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пер.Свято-Духовский</w:t>
      </w:r>
      <w:proofErr w:type="spellEnd"/>
      <w:r w:rsidR="009B19E0">
        <w:rPr>
          <w:rFonts w:ascii="Times New Roman" w:hAnsi="Times New Roman" w:cs="Times New Roman"/>
          <w:color w:val="000000" w:themeColor="text1"/>
          <w:sz w:val="24"/>
          <w:szCs w:val="24"/>
        </w:rPr>
        <w:t>, 3.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Приемные дни: с понедельника по пятницу.</w:t>
      </w:r>
    </w:p>
    <w:p w:rsidR="009B5E98" w:rsidRPr="006037D0" w:rsidRDefault="0060715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с 08</w:t>
      </w:r>
      <w:r w:rsidR="00D3061B" w:rsidRPr="006037D0">
        <w:rPr>
          <w:rFonts w:ascii="Times New Roman" w:hAnsi="Times New Roman" w:cs="Times New Roman"/>
          <w:sz w:val="24"/>
          <w:szCs w:val="24"/>
        </w:rPr>
        <w:t>:00 до 1</w:t>
      </w:r>
      <w:r w:rsidR="009B19E0">
        <w:rPr>
          <w:rFonts w:ascii="Times New Roman" w:hAnsi="Times New Roman" w:cs="Times New Roman"/>
          <w:sz w:val="24"/>
          <w:szCs w:val="24"/>
        </w:rPr>
        <w:t>7</w:t>
      </w:r>
      <w:r w:rsidR="009B5E98" w:rsidRPr="006037D0">
        <w:rPr>
          <w:rFonts w:ascii="Times New Roman" w:hAnsi="Times New Roman" w:cs="Times New Roman"/>
          <w:sz w:val="24"/>
          <w:szCs w:val="24"/>
        </w:rPr>
        <w:t>:00.</w:t>
      </w:r>
    </w:p>
    <w:p w:rsidR="009B5E98" w:rsidRPr="006037D0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Перерыв на обед: с 12:00 до 13</w:t>
      </w:r>
      <w:r w:rsidR="009B5E98" w:rsidRPr="006037D0"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9B5E98" w:rsidRPr="006037D0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Телефон:</w:t>
      </w:r>
      <w:r w:rsidR="00607158">
        <w:rPr>
          <w:rFonts w:ascii="Times New Roman" w:hAnsi="Times New Roman" w:cs="Times New Roman"/>
          <w:sz w:val="24"/>
          <w:szCs w:val="24"/>
        </w:rPr>
        <w:t xml:space="preserve"> (8 391</w:t>
      </w:r>
      <w:r w:rsidR="0005276D">
        <w:rPr>
          <w:rFonts w:ascii="Times New Roman" w:hAnsi="Times New Roman" w:cs="Times New Roman"/>
          <w:sz w:val="24"/>
          <w:szCs w:val="24"/>
        </w:rPr>
        <w:t>36</w:t>
      </w:r>
      <w:r w:rsidR="00607158">
        <w:rPr>
          <w:rFonts w:ascii="Times New Roman" w:hAnsi="Times New Roman" w:cs="Times New Roman"/>
          <w:sz w:val="24"/>
          <w:szCs w:val="24"/>
        </w:rPr>
        <w:t>) 2-</w:t>
      </w:r>
      <w:r w:rsidR="0005276D">
        <w:rPr>
          <w:rFonts w:ascii="Times New Roman" w:hAnsi="Times New Roman" w:cs="Times New Roman"/>
          <w:sz w:val="24"/>
          <w:szCs w:val="24"/>
        </w:rPr>
        <w:t>22</w:t>
      </w:r>
      <w:r w:rsidR="00607158">
        <w:rPr>
          <w:rFonts w:ascii="Times New Roman" w:hAnsi="Times New Roman" w:cs="Times New Roman"/>
          <w:sz w:val="24"/>
          <w:szCs w:val="24"/>
        </w:rPr>
        <w:t>-</w:t>
      </w:r>
      <w:r w:rsidR="0005276D">
        <w:rPr>
          <w:rFonts w:ascii="Times New Roman" w:hAnsi="Times New Roman" w:cs="Times New Roman"/>
          <w:sz w:val="24"/>
          <w:szCs w:val="24"/>
        </w:rPr>
        <w:t>10</w:t>
      </w:r>
      <w:r w:rsidR="009B5E98" w:rsidRPr="006037D0">
        <w:rPr>
          <w:rFonts w:ascii="Times New Roman" w:hAnsi="Times New Roman" w:cs="Times New Roman"/>
          <w:sz w:val="24"/>
          <w:szCs w:val="24"/>
        </w:rPr>
        <w:t xml:space="preserve">; </w:t>
      </w:r>
      <w:r w:rsidR="00EF3F46">
        <w:rPr>
          <w:rFonts w:ascii="Times New Roman" w:hAnsi="Times New Roman" w:cs="Times New Roman"/>
          <w:sz w:val="24"/>
          <w:szCs w:val="24"/>
        </w:rPr>
        <w:t>2-18-62.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607158">
        <w:rPr>
          <w:rFonts w:ascii="Times New Roman" w:hAnsi="Times New Roman" w:cs="Times New Roman"/>
          <w:sz w:val="24"/>
          <w:szCs w:val="24"/>
        </w:rPr>
        <w:t xml:space="preserve"> почты администрации: </w:t>
      </w:r>
      <w:r w:rsidR="0005276D" w:rsidRPr="0005276D">
        <w:rPr>
          <w:rFonts w:ascii="Times New Roman" w:hAnsi="Times New Roman" w:cs="Times New Roman"/>
          <w:sz w:val="24"/>
          <w:szCs w:val="24"/>
        </w:rPr>
        <w:t>adm_kurag@kuraginsky.krskcit.ru</w:t>
      </w:r>
    </w:p>
    <w:p w:rsidR="00965167" w:rsidRPr="006037D0" w:rsidRDefault="00965167" w:rsidP="009B5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Непосредственное предоставление мун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иципальной услуги </w:t>
      </w:r>
      <w:r w:rsidR="009B5E98" w:rsidRPr="006037D0">
        <w:rPr>
          <w:rFonts w:ascii="Times New Roman" w:hAnsi="Times New Roman" w:cs="Times New Roman"/>
          <w:sz w:val="24"/>
          <w:szCs w:val="24"/>
        </w:rPr>
        <w:t>осуществля</w:t>
      </w:r>
      <w:r w:rsidR="00607158">
        <w:rPr>
          <w:rFonts w:ascii="Times New Roman" w:hAnsi="Times New Roman" w:cs="Times New Roman"/>
          <w:sz w:val="24"/>
          <w:szCs w:val="24"/>
        </w:rPr>
        <w:t xml:space="preserve">ет Администрация </w:t>
      </w:r>
      <w:r w:rsidR="0005276D">
        <w:rPr>
          <w:rFonts w:ascii="Times New Roman" w:hAnsi="Times New Roman" w:cs="Times New Roman"/>
          <w:sz w:val="24"/>
          <w:szCs w:val="24"/>
        </w:rPr>
        <w:t>посёлка Курагино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987E90" w:rsidRPr="006037D0" w:rsidRDefault="00987E90" w:rsidP="00FA69C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заявление,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а также получить результат услуги в </w:t>
      </w:r>
      <w:r w:rsidR="00F16A7E" w:rsidRPr="006037D0">
        <w:rPr>
          <w:rFonts w:ascii="Times New Roman" w:hAnsi="Times New Roman" w:cs="Times New Roman"/>
          <w:iCs/>
          <w:sz w:val="24"/>
          <w:szCs w:val="24"/>
        </w:rPr>
        <w:t>МФЦ</w:t>
      </w:r>
      <w:r w:rsidRPr="006037D0">
        <w:rPr>
          <w:rFonts w:ascii="Times New Roman" w:hAnsi="Times New Roman" w:cs="Times New Roman"/>
          <w:iCs/>
          <w:sz w:val="24"/>
          <w:szCs w:val="24"/>
        </w:rPr>
        <w:t>, осуществляющее участие в обеспечении предоставления муниципальной услуги</w:t>
      </w:r>
      <w:r w:rsidR="00805F3F">
        <w:rPr>
          <w:rFonts w:ascii="Times New Roman" w:hAnsi="Times New Roman" w:cs="Times New Roman"/>
          <w:iCs/>
          <w:sz w:val="24"/>
          <w:szCs w:val="24"/>
        </w:rPr>
        <w:t xml:space="preserve"> в части приема</w:t>
      </w:r>
      <w:r w:rsidR="00212C87" w:rsidRPr="006037D0">
        <w:rPr>
          <w:rFonts w:ascii="Times New Roman" w:hAnsi="Times New Roman" w:cs="Times New Roman"/>
          <w:iCs/>
          <w:sz w:val="24"/>
          <w:szCs w:val="24"/>
        </w:rPr>
        <w:t xml:space="preserve"> документов и выдачи результата</w:t>
      </w:r>
      <w:r w:rsidR="00805F3F">
        <w:rPr>
          <w:rFonts w:ascii="Times New Roman" w:hAnsi="Times New Roman" w:cs="Times New Roman"/>
          <w:iCs/>
          <w:sz w:val="24"/>
          <w:szCs w:val="24"/>
        </w:rPr>
        <w:t xml:space="preserve"> оказания </w:t>
      </w:r>
      <w:r w:rsidR="000A0585" w:rsidRPr="006037D0">
        <w:rPr>
          <w:rFonts w:ascii="Times New Roman" w:hAnsi="Times New Roman" w:cs="Times New Roman"/>
          <w:iCs/>
          <w:sz w:val="24"/>
          <w:szCs w:val="24"/>
        </w:rPr>
        <w:t>муниципальной услуги</w:t>
      </w:r>
      <w:r w:rsidRPr="006037D0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167" w:rsidRPr="006037D0" w:rsidRDefault="00805F3F" w:rsidP="00FA69CC">
      <w:pPr>
        <w:pStyle w:val="ConsPlusNormal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Предоставление услуги в </w:t>
      </w:r>
      <w:r w:rsidR="00965167" w:rsidRPr="006037D0">
        <w:rPr>
          <w:iCs/>
          <w:sz w:val="24"/>
          <w:szCs w:val="24"/>
        </w:rPr>
        <w:t>МФЦ о</w:t>
      </w:r>
      <w:r>
        <w:rPr>
          <w:iCs/>
          <w:sz w:val="24"/>
          <w:szCs w:val="24"/>
        </w:rPr>
        <w:t xml:space="preserve">существляется в соответствии с </w:t>
      </w:r>
      <w:r w:rsidR="00965167" w:rsidRPr="006037D0">
        <w:rPr>
          <w:iCs/>
          <w:sz w:val="24"/>
          <w:szCs w:val="24"/>
        </w:rPr>
        <w:t xml:space="preserve">соглашением о взаимодействии </w:t>
      </w:r>
      <w:r w:rsidR="009B5E98" w:rsidRPr="006037D0">
        <w:rPr>
          <w:sz w:val="24"/>
          <w:szCs w:val="24"/>
        </w:rPr>
        <w:t xml:space="preserve">между Администрацией и </w:t>
      </w:r>
      <w:r>
        <w:rPr>
          <w:sz w:val="24"/>
          <w:szCs w:val="24"/>
        </w:rPr>
        <w:t>КГБУ «</w:t>
      </w:r>
      <w:r w:rsidR="001B71D3" w:rsidRPr="006037D0">
        <w:rPr>
          <w:sz w:val="24"/>
          <w:szCs w:val="24"/>
        </w:rPr>
        <w:t>М</w:t>
      </w:r>
      <w:r w:rsidR="00965167" w:rsidRPr="006037D0">
        <w:rPr>
          <w:sz w:val="24"/>
          <w:szCs w:val="24"/>
        </w:rPr>
        <w:t xml:space="preserve">ногофункциональный центр предоставления государственных и муниципальных услуг </w:t>
      </w:r>
      <w:r w:rsidR="001B71D3" w:rsidRPr="006037D0">
        <w:rPr>
          <w:sz w:val="24"/>
          <w:szCs w:val="24"/>
        </w:rPr>
        <w:t xml:space="preserve">(МФЦ) </w:t>
      </w:r>
      <w:r w:rsidR="00965167" w:rsidRPr="006037D0">
        <w:rPr>
          <w:sz w:val="24"/>
          <w:szCs w:val="24"/>
        </w:rPr>
        <w:t>на тер</w:t>
      </w:r>
      <w:r w:rsidR="001B71D3" w:rsidRPr="006037D0">
        <w:rPr>
          <w:sz w:val="24"/>
          <w:szCs w:val="24"/>
        </w:rPr>
        <w:t>ритории Красноярского края</w:t>
      </w:r>
      <w:r w:rsidR="00965167" w:rsidRPr="006037D0">
        <w:rPr>
          <w:sz w:val="24"/>
          <w:szCs w:val="24"/>
        </w:rPr>
        <w:t>», заключенным в порядке, установленном законодательством Российской Федерации (далее - соглашение о взаимодействии).</w:t>
      </w:r>
    </w:p>
    <w:p w:rsidR="00B77B91" w:rsidRPr="006037D0" w:rsidRDefault="009B5E9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2.2.3</w:t>
      </w:r>
      <w:r w:rsidR="00A8748C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услуги Администрация осуществляет взаимодействие с Федеральной службой государственной регистрации, кадастра и картографии, Федеральной налоговой службой Российской Федерации, Министерством внутренних дел Российской Федерации, Федеральной службой исполнения наказани</w:t>
      </w:r>
      <w:r w:rsidR="00932A43" w:rsidRPr="006037D0">
        <w:rPr>
          <w:rFonts w:ascii="Times New Roman" w:hAnsi="Times New Roman" w:cs="Times New Roman"/>
          <w:iCs/>
          <w:sz w:val="24"/>
          <w:szCs w:val="24"/>
        </w:rPr>
        <w:t>й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, Федеральной таможенной службой, Министерством обороны Российской Феде</w:t>
      </w:r>
      <w:r w:rsidR="00932A43" w:rsidRPr="006037D0">
        <w:rPr>
          <w:rFonts w:ascii="Times New Roman" w:hAnsi="Times New Roman" w:cs="Times New Roman"/>
          <w:iCs/>
          <w:sz w:val="24"/>
          <w:szCs w:val="24"/>
        </w:rPr>
        <w:t>рации,  МЧС России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, Пенсионным фондом Российской Федерации, государственной инспекцией по маломерным судам МЧС Росси</w:t>
      </w:r>
      <w:r w:rsidR="006E3BF3" w:rsidRPr="006037D0">
        <w:rPr>
          <w:rFonts w:ascii="Times New Roman" w:hAnsi="Times New Roman" w:cs="Times New Roman"/>
          <w:iCs/>
          <w:sz w:val="24"/>
          <w:szCs w:val="24"/>
        </w:rPr>
        <w:t>и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, Федеральной службой судебных приставов, Фондом социального страхования, </w:t>
      </w:r>
      <w:r w:rsidR="00B53069" w:rsidRPr="006037D0">
        <w:rPr>
          <w:rFonts w:ascii="Times New Roman" w:hAnsi="Times New Roman" w:cs="Times New Roman"/>
          <w:iCs/>
          <w:sz w:val="24"/>
          <w:szCs w:val="24"/>
        </w:rPr>
        <w:t xml:space="preserve">министерством социальной политики, 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государственными казенными учреждения</w:t>
      </w:r>
      <w:r w:rsidR="001B71D3" w:rsidRPr="006037D0">
        <w:rPr>
          <w:rFonts w:ascii="Times New Roman" w:hAnsi="Times New Roman" w:cs="Times New Roman"/>
          <w:iCs/>
          <w:sz w:val="24"/>
          <w:szCs w:val="24"/>
        </w:rPr>
        <w:t>ми Красноярского края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 «Управление соци</w:t>
      </w:r>
      <w:r w:rsidR="002C6BE8" w:rsidRPr="006037D0">
        <w:rPr>
          <w:rFonts w:ascii="Times New Roman" w:hAnsi="Times New Roman" w:cs="Times New Roman"/>
          <w:iCs/>
          <w:sz w:val="24"/>
          <w:szCs w:val="24"/>
        </w:rPr>
        <w:t>альной защиты населения района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», государственными казенными уч</w:t>
      </w:r>
      <w:r w:rsidR="001B71D3" w:rsidRPr="006037D0">
        <w:rPr>
          <w:rFonts w:ascii="Times New Roman" w:hAnsi="Times New Roman" w:cs="Times New Roman"/>
          <w:iCs/>
          <w:sz w:val="24"/>
          <w:szCs w:val="24"/>
        </w:rPr>
        <w:t>реждениями Красноярского края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 «Центр занятости населения», специализированными организациями технической инвентаризации. </w:t>
      </w:r>
    </w:p>
    <w:p w:rsidR="00D6391F" w:rsidRPr="006037D0" w:rsidRDefault="0029343C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2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>.3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D6391F" w:rsidRPr="006037D0">
        <w:rPr>
          <w:rFonts w:ascii="Times New Roman" w:hAnsi="Times New Roman" w:cs="Times New Roman"/>
          <w:iCs/>
          <w:sz w:val="24"/>
          <w:szCs w:val="24"/>
        </w:rPr>
        <w:t>Пр</w:t>
      </w:r>
      <w:r w:rsidR="0005276D">
        <w:rPr>
          <w:rFonts w:ascii="Times New Roman" w:hAnsi="Times New Roman" w:cs="Times New Roman"/>
          <w:iCs/>
          <w:sz w:val="24"/>
          <w:szCs w:val="24"/>
        </w:rPr>
        <w:t xml:space="preserve">и предоставлении муниципальной 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>услуги Администрации</w:t>
      </w:r>
      <w:r w:rsidR="00864A7B" w:rsidRPr="006037D0">
        <w:rPr>
          <w:rFonts w:ascii="Times New Roman" w:hAnsi="Times New Roman" w:cs="Times New Roman"/>
          <w:iCs/>
          <w:sz w:val="24"/>
          <w:szCs w:val="24"/>
        </w:rPr>
        <w:t xml:space="preserve"> и МФЦ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 xml:space="preserve">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="00D6391F" w:rsidRPr="006037D0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="00D6391F" w:rsidRPr="006037D0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D6391F" w:rsidRPr="006037D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="00D6391F" w:rsidRPr="006037D0">
        <w:rPr>
          <w:rFonts w:ascii="Times New Roman" w:hAnsi="Times New Roman" w:cs="Times New Roman"/>
          <w:sz w:val="24"/>
          <w:szCs w:val="24"/>
        </w:rPr>
        <w:t xml:space="preserve"> закона от 27 июля 2010 г. № 210-ФЗ «Об организации предоставления государственных и муниципальных услуг».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2.4. </w:t>
      </w:r>
      <w:r w:rsidR="001B71D3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2.4.1. Р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ешение о признании граждан нуждающимися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предоставлении </w:t>
      </w:r>
      <w:r w:rsidR="00552C18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2.4.2. Решение об отказе в</w:t>
      </w:r>
      <w:r w:rsidR="00044AF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2.4.3. Исправление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62080E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>граждан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</w:t>
      </w:r>
      <w:r w:rsidR="0062080E">
        <w:rPr>
          <w:rFonts w:ascii="Times New Roman" w:hAnsi="Times New Roman" w:cs="Times New Roman"/>
          <w:sz w:val="24"/>
          <w:szCs w:val="24"/>
        </w:rPr>
        <w:t>ания или уведомлении об отказ</w:t>
      </w:r>
      <w:r w:rsidR="00805F3F">
        <w:rPr>
          <w:rFonts w:ascii="Times New Roman" w:hAnsi="Times New Roman" w:cs="Times New Roman"/>
          <w:sz w:val="24"/>
          <w:szCs w:val="24"/>
        </w:rPr>
        <w:t xml:space="preserve">е </w:t>
      </w:r>
      <w:r w:rsidR="0062080E">
        <w:rPr>
          <w:rFonts w:ascii="Times New Roman" w:hAnsi="Times New Roman" w:cs="Times New Roman"/>
          <w:sz w:val="24"/>
          <w:szCs w:val="24"/>
        </w:rPr>
        <w:t>в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2080E">
        <w:rPr>
          <w:rFonts w:ascii="Times New Roman" w:hAnsi="Times New Roman" w:cs="Times New Roman"/>
          <w:sz w:val="24"/>
          <w:szCs w:val="24"/>
        </w:rPr>
        <w:t xml:space="preserve">постановке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2.4.4. Отказ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62080E">
        <w:rPr>
          <w:rFonts w:ascii="Times New Roman" w:hAnsi="Times New Roman" w:cs="Times New Roman"/>
          <w:sz w:val="24"/>
          <w:szCs w:val="24"/>
        </w:rPr>
        <w:t xml:space="preserve">постановке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805F3F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805F3F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по договорам </w:t>
      </w:r>
      <w:r w:rsidR="00F13047" w:rsidRPr="006037D0">
        <w:rPr>
          <w:rFonts w:ascii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 или уведомлении об от</w:t>
      </w:r>
      <w:r w:rsidR="00805F3F">
        <w:rPr>
          <w:rFonts w:ascii="Times New Roman" w:hAnsi="Times New Roman" w:cs="Times New Roman"/>
          <w:sz w:val="24"/>
          <w:szCs w:val="24"/>
        </w:rPr>
        <w:t>казе в постановке на учет</w:t>
      </w:r>
      <w:r w:rsidR="00352D17" w:rsidRPr="006037D0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E6685" w:rsidRPr="006037D0" w:rsidRDefault="00BE6685" w:rsidP="00FD6D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2.4.</w:t>
      </w:r>
      <w:r w:rsidR="00D42539" w:rsidRPr="008D5751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Заявителям </w:t>
      </w:r>
      <w:r w:rsidRPr="006037D0">
        <w:rPr>
          <w:rFonts w:ascii="Times New Roman" w:hAnsi="Times New Roman" w:cs="Times New Roman"/>
          <w:sz w:val="24"/>
          <w:szCs w:val="24"/>
        </w:rPr>
        <w:t>по результату услуги предоставляются следующие документы: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2.4.</w:t>
      </w:r>
      <w:r w:rsidR="00D42539" w:rsidRPr="008D5751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>.1. В случае принятия решения о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 постановке на учет </w:t>
      </w:r>
      <w:r w:rsidR="006C5C5B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sz w:val="24"/>
          <w:szCs w:val="24"/>
        </w:rPr>
        <w:t>уведом</w:t>
      </w:r>
      <w:r w:rsidR="006C5C5B" w:rsidRPr="006037D0">
        <w:rPr>
          <w:rFonts w:ascii="Times New Roman" w:hAnsi="Times New Roman" w:cs="Times New Roman"/>
          <w:sz w:val="24"/>
          <w:szCs w:val="24"/>
        </w:rPr>
        <w:t xml:space="preserve">ление о постановке на учет граждан,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</w:t>
      </w:r>
      <w:r w:rsidR="00A83C69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хся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</w:t>
      </w:r>
      <w:r w:rsidR="0062080E">
        <w:rPr>
          <w:rFonts w:ascii="Times New Roman" w:hAnsi="Times New Roman" w:cs="Times New Roman"/>
          <w:sz w:val="24"/>
          <w:szCs w:val="24"/>
        </w:rPr>
        <w:t>я, оформленное</w:t>
      </w:r>
      <w:r w:rsidRPr="006037D0">
        <w:rPr>
          <w:rFonts w:ascii="Times New Roman" w:hAnsi="Times New Roman" w:cs="Times New Roman"/>
          <w:sz w:val="24"/>
          <w:szCs w:val="24"/>
        </w:rPr>
        <w:t xml:space="preserve"> на бланке Администрации, с указанием даты, регистрационного номера, подписи уполномоченного должностного лица и проставление печати Администрации</w:t>
      </w:r>
      <w:r w:rsidR="00220E4F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либо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62080E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2.4.6.2. В случае </w:t>
      </w:r>
      <w:r w:rsidR="00BE6685" w:rsidRPr="006037D0">
        <w:rPr>
          <w:rFonts w:ascii="Times New Roman" w:hAnsi="Times New Roman" w:cs="Times New Roman"/>
          <w:sz w:val="24"/>
          <w:szCs w:val="24"/>
        </w:rPr>
        <w:t>приняти</w:t>
      </w:r>
      <w:r w:rsidR="006C5C5B" w:rsidRPr="006037D0">
        <w:rPr>
          <w:rFonts w:ascii="Times New Roman" w:hAnsi="Times New Roman" w:cs="Times New Roman"/>
          <w:sz w:val="24"/>
          <w:szCs w:val="24"/>
        </w:rPr>
        <w:t xml:space="preserve">я решения об отказе в  постановке на учет </w:t>
      </w:r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</w:t>
      </w:r>
      <w:proofErr w:type="gramEnd"/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</w:t>
      </w:r>
      <w:r w:rsidR="00BE6685" w:rsidRPr="006037D0">
        <w:rPr>
          <w:rFonts w:ascii="Times New Roman" w:hAnsi="Times New Roman" w:cs="Times New Roman"/>
          <w:sz w:val="24"/>
          <w:szCs w:val="24"/>
        </w:rPr>
        <w:t>я: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C5C5B" w:rsidRPr="006037D0">
        <w:rPr>
          <w:rFonts w:ascii="Times New Roman" w:hAnsi="Times New Roman" w:cs="Times New Roman"/>
          <w:sz w:val="24"/>
          <w:szCs w:val="24"/>
        </w:rPr>
        <w:t>об отказе в постановке на учет 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6037D0">
        <w:rPr>
          <w:rFonts w:ascii="Times New Roman" w:hAnsi="Times New Roman" w:cs="Times New Roman"/>
          <w:sz w:val="24"/>
          <w:szCs w:val="24"/>
        </w:rPr>
        <w:t>я, с ук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азанием оснований, оформленное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 с указанием даты, регистрационного номера,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2.4.6.3. В случае принятия решения об исправлении опечаток или ошибок в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уведомле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нии о постановке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аждан либо об отказе в постановке на учет граждан,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нуждающимися</w:t>
      </w:r>
      <w:proofErr w:type="gramEnd"/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0CAA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ление о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я, оформленное на бланке Администрации, с указанием даты, регистрационного номера,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лица;</w:t>
      </w:r>
    </w:p>
    <w:p w:rsidR="00BE6685" w:rsidRPr="006037D0" w:rsidRDefault="0062080E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уведомление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граждан,</w:t>
      </w:r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</w:t>
      </w:r>
      <w:proofErr w:type="gramEnd"/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я, с указанием оснований, оформленное  на бланке Администрации, с указанием даты, регистрационного номера,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</w:t>
      </w:r>
      <w:r w:rsidR="00BE668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2.4.6.4. В сл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учае принятия решения об отказе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исправлении опечаток или ошибок: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-  уведомление об отказе в исправлении опечаток или ошибок, оформленное на бланке Администрации, с указанием даты, регистрационного номера, подписи уполном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оченного должностного лица либо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BE6685" w:rsidP="00BE668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2.4.7. Результат предоставления муниципальной услуги выдается заявителю в форме документа на бумажном носителе лично в Администрации либо 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 (</w:t>
      </w:r>
      <w:r w:rsidR="006C5C5B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функций) Красноярского края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</w:t>
      </w:r>
      <w:r w:rsidR="006F14C2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в зависимости от способа, указанного в  расписке о приеме документов.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выдаются (направляются)</w:t>
      </w:r>
      <w:r w:rsidR="006F14C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в течение </w:t>
      </w:r>
      <w:r w:rsidR="001D71A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пяти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дней со дня принятия решения. </w:t>
      </w:r>
    </w:p>
    <w:p w:rsidR="00526460" w:rsidRPr="006037D0" w:rsidRDefault="006F14C2" w:rsidP="006F14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</w:r>
      <w:r w:rsidR="0007263D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2646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 Срок предоставления муниципальной услуги.</w:t>
      </w:r>
    </w:p>
    <w:p w:rsidR="00C53AA2" w:rsidRPr="006037D0" w:rsidRDefault="00612D8C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26460"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2646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о постановке на учет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</w:t>
      </w:r>
      <w:proofErr w:type="gramEnd"/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принимается не позднее чем через </w:t>
      </w:r>
      <w:r w:rsidR="00CA66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="001D71A5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календарных дней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представления в Администрацию заявления и прилагаемых к нему документов. </w:t>
      </w:r>
    </w:p>
    <w:p w:rsidR="00910952" w:rsidRPr="006037D0" w:rsidRDefault="00910952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 приз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нании или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постановке на учет 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подготавливается и направляется заявителю в течение 5 рабочих дней с момента принятия решения о принятии на учет либо об отказе в принятии на учет. </w:t>
      </w:r>
    </w:p>
    <w:p w:rsidR="00C53AA2" w:rsidRPr="006037D0" w:rsidRDefault="00A83C69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2.5.2.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рассмотрения заявления об исправлении опечаток или ошибок в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уведомлении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отказе в постановке на учет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5 рабочих дней со дня предоставления в Администрацию заявления и прилагаемых к нему документов.</w:t>
      </w:r>
    </w:p>
    <w:p w:rsidR="00112405" w:rsidRPr="006037D0" w:rsidRDefault="0007263D" w:rsidP="002722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068A" w:rsidRPr="006037D0">
        <w:rPr>
          <w:rFonts w:ascii="Times New Roman" w:hAnsi="Times New Roman" w:cs="Times New Roman"/>
          <w:sz w:val="24"/>
          <w:szCs w:val="24"/>
        </w:rPr>
        <w:t>2.</w:t>
      </w:r>
      <w:r w:rsidRPr="006037D0">
        <w:rPr>
          <w:rFonts w:ascii="Times New Roman" w:hAnsi="Times New Roman" w:cs="Times New Roman"/>
          <w:sz w:val="24"/>
          <w:szCs w:val="24"/>
        </w:rPr>
        <w:t>6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615611" w:rsidRPr="006037D0">
        <w:rPr>
          <w:rFonts w:ascii="Times New Roman" w:hAnsi="Times New Roman" w:cs="Times New Roman"/>
          <w:sz w:val="24"/>
          <w:szCs w:val="24"/>
        </w:rPr>
        <w:t>А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дминистрации в сети Интернет, в федеральной информационной системе «Единый портал государственных и муниципальных услуг (функций)» </w:t>
      </w:r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76FF" w:rsidRPr="006037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576FF" w:rsidRPr="006037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576FF" w:rsidRPr="006037D0">
        <w:rPr>
          <w:rFonts w:ascii="Times New Roman" w:hAnsi="Times New Roman" w:cs="Times New Roman"/>
          <w:sz w:val="24"/>
          <w:szCs w:val="24"/>
        </w:rPr>
        <w:t xml:space="preserve">, в федеральном реестре, </w:t>
      </w:r>
      <w:r w:rsidR="00830E31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281" w:rsidRPr="006037D0" w:rsidRDefault="00615611" w:rsidP="0049191C">
      <w:pPr>
        <w:autoSpaceDE w:val="0"/>
        <w:spacing w:after="0" w:line="240" w:lineRule="auto"/>
        <w:ind w:firstLine="567"/>
        <w:jc w:val="both"/>
        <w:rPr>
          <w:rStyle w:val="a9"/>
          <w:rFonts w:ascii="Times New Roman" w:hAnsi="Times New Roman"/>
          <w:iCs/>
          <w:sz w:val="24"/>
          <w:szCs w:val="24"/>
        </w:rPr>
      </w:pPr>
      <w:r w:rsidRPr="006037D0">
        <w:rPr>
          <w:rStyle w:val="a9"/>
          <w:rFonts w:ascii="Times New Roman" w:hAnsi="Times New Roman"/>
          <w:iCs/>
          <w:sz w:val="24"/>
          <w:szCs w:val="24"/>
        </w:rPr>
        <w:t>2.</w:t>
      </w:r>
      <w:r w:rsidR="0007263D" w:rsidRPr="006037D0">
        <w:rPr>
          <w:rStyle w:val="a9"/>
          <w:rFonts w:ascii="Times New Roman" w:hAnsi="Times New Roman"/>
          <w:iCs/>
          <w:sz w:val="24"/>
          <w:szCs w:val="24"/>
        </w:rPr>
        <w:t>7</w:t>
      </w:r>
      <w:r w:rsidR="005E6281" w:rsidRPr="006037D0">
        <w:rPr>
          <w:rStyle w:val="a9"/>
          <w:rFonts w:ascii="Times New Roman" w:hAnsi="Times New Roman"/>
          <w:iCs/>
          <w:sz w:val="24"/>
          <w:szCs w:val="24"/>
        </w:rPr>
        <w:t>. Исчерпывающий перечень документов, необходимых в соответствии с нормат</w:t>
      </w:r>
      <w:r w:rsidR="001771D8" w:rsidRPr="006037D0">
        <w:rPr>
          <w:rStyle w:val="a9"/>
          <w:rFonts w:ascii="Times New Roman" w:hAnsi="Times New Roman"/>
          <w:iCs/>
          <w:sz w:val="24"/>
          <w:szCs w:val="24"/>
        </w:rPr>
        <w:t>ивными правовыми актами, для</w:t>
      </w:r>
      <w:r w:rsidR="00DB3788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2080E">
        <w:rPr>
          <w:rStyle w:val="a9"/>
          <w:rFonts w:ascii="Times New Roman" w:hAnsi="Times New Roman"/>
          <w:iCs/>
          <w:sz w:val="24"/>
          <w:szCs w:val="24"/>
        </w:rPr>
        <w:t>постановки на учет</w:t>
      </w:r>
      <w:r w:rsidR="00DB3788" w:rsidRPr="006037D0">
        <w:rPr>
          <w:rStyle w:val="a9"/>
          <w:rFonts w:ascii="Times New Roman" w:hAnsi="Times New Roman"/>
          <w:iCs/>
          <w:sz w:val="24"/>
          <w:szCs w:val="24"/>
        </w:rPr>
        <w:t xml:space="preserve"> граждан,</w:t>
      </w:r>
      <w:r w:rsidR="001D71A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="005E6281" w:rsidRPr="006037D0">
        <w:rPr>
          <w:rStyle w:val="a9"/>
          <w:rFonts w:ascii="Times New Roman" w:hAnsi="Times New Roman"/>
          <w:iCs/>
          <w:sz w:val="24"/>
          <w:szCs w:val="24"/>
        </w:rPr>
        <w:t>:</w:t>
      </w:r>
    </w:p>
    <w:p w:rsidR="005E6281" w:rsidRPr="006037D0" w:rsidRDefault="00615611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7</w:t>
      </w:r>
      <w:r w:rsidR="005E6281" w:rsidRPr="006037D0">
        <w:rPr>
          <w:rFonts w:ascii="Times New Roman" w:hAnsi="Times New Roman" w:cs="Times New Roman"/>
          <w:sz w:val="24"/>
          <w:szCs w:val="24"/>
        </w:rPr>
        <w:t>.1. Исчерпывающий перечень документов, подлежащих представлению заявителем самостоятельно:</w:t>
      </w:r>
    </w:p>
    <w:p w:rsidR="00864A7B" w:rsidRPr="006037D0" w:rsidRDefault="00D82453" w:rsidP="00DF7F5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1)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0B7474" w:rsidRPr="006037D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DB378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граждан</w:t>
      </w:r>
      <w:r w:rsidR="006A42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6A428B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по форме в соответствии с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>Законом Красноярского</w:t>
      </w:r>
      <w:r w:rsidR="0062080E">
        <w:rPr>
          <w:rFonts w:ascii="Times New Roman" w:hAnsi="Times New Roman" w:cs="Times New Roman"/>
          <w:bCs/>
          <w:sz w:val="24"/>
          <w:szCs w:val="24"/>
        </w:rPr>
        <w:t xml:space="preserve"> края от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>19 декабря 2017 г. № 4-1278 «</w:t>
      </w:r>
      <w:r w:rsidR="00DB3788" w:rsidRPr="006037D0">
        <w:rPr>
          <w:rFonts w:ascii="Times New Roman" w:hAnsi="Times New Roman" w:cs="Times New Roman"/>
          <w:bCs/>
          <w:sz w:val="24"/>
          <w:szCs w:val="24"/>
        </w:rPr>
        <w:t>О регулировании отношений в области найма жилых помещений жилищного фонда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 xml:space="preserve"> социального использования».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4DB" w:rsidRPr="006037D0">
        <w:rPr>
          <w:rFonts w:ascii="Times New Roman" w:hAnsi="Times New Roman" w:cs="Times New Roman"/>
          <w:bCs/>
          <w:sz w:val="24"/>
          <w:szCs w:val="24"/>
        </w:rPr>
        <w:t>и приложению 1 к данному регламенту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>–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6A428B" w:rsidRPr="006037D0">
        <w:rPr>
          <w:rFonts w:ascii="Times New Roman" w:hAnsi="Times New Roman" w:cs="Times New Roman"/>
          <w:bCs/>
          <w:sz w:val="24"/>
          <w:szCs w:val="24"/>
        </w:rPr>
        <w:t>постановке на учет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>)</w:t>
      </w:r>
      <w:r w:rsidR="00864A7B" w:rsidRPr="006037D0">
        <w:rPr>
          <w:rFonts w:ascii="Times New Roman" w:hAnsi="Times New Roman" w:cs="Times New Roman"/>
          <w:bCs/>
          <w:sz w:val="24"/>
          <w:szCs w:val="24"/>
        </w:rPr>
        <w:t>. В заявлении о постановке на учет заявитель указывает совместно проживающих с ним членов его семьи. Заявление о постановке на учет подписывается всеми проживающими совместно с ним совершеннолетними дееспособными членами семьи. От имени недееспособных заявлений под</w:t>
      </w:r>
      <w:r w:rsidR="00D81A6B" w:rsidRPr="006037D0">
        <w:rPr>
          <w:rFonts w:ascii="Times New Roman" w:hAnsi="Times New Roman" w:cs="Times New Roman"/>
          <w:bCs/>
          <w:sz w:val="24"/>
          <w:szCs w:val="24"/>
        </w:rPr>
        <w:t>а</w:t>
      </w:r>
      <w:r w:rsidR="00864A7B" w:rsidRPr="006037D0">
        <w:rPr>
          <w:rFonts w:ascii="Times New Roman" w:hAnsi="Times New Roman" w:cs="Times New Roman"/>
          <w:bCs/>
          <w:sz w:val="24"/>
          <w:szCs w:val="24"/>
        </w:rPr>
        <w:t xml:space="preserve">ет их законный представитель. Заявление о постановке на учет подается по месту жительства либо не по месту своего жительства. </w:t>
      </w:r>
    </w:p>
    <w:p w:rsidR="00864A7B" w:rsidRPr="006037D0" w:rsidRDefault="00864A7B" w:rsidP="002722A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Не по месту своего жительства заявитель </w:t>
      </w:r>
      <w:r w:rsidR="00910952" w:rsidRPr="006037D0">
        <w:rPr>
          <w:rFonts w:ascii="Times New Roman" w:hAnsi="Times New Roman" w:cs="Times New Roman"/>
          <w:bCs/>
          <w:sz w:val="24"/>
          <w:szCs w:val="24"/>
        </w:rPr>
        <w:t>в</w:t>
      </w:r>
      <w:r w:rsidRPr="006037D0">
        <w:rPr>
          <w:rFonts w:ascii="Times New Roman" w:hAnsi="Times New Roman" w:cs="Times New Roman"/>
          <w:bCs/>
          <w:sz w:val="24"/>
          <w:szCs w:val="24"/>
        </w:rPr>
        <w:t>праве подать заявление: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а) в случае отнесения граждан в порядке, установленном 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ацией </w:t>
      </w:r>
      <w:r w:rsidR="007E4670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к категориям работников организаци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й, осуществляющ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их на территории </w:t>
      </w:r>
      <w:r w:rsidR="007E467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посёлок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бразований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предоставлялась государственная или муниципальная поддержка, - в случае отнесения граждан к одной или нескольким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категориям граждан, указанных в принимаемых или заключаемых в соответствии со </w:t>
      </w:r>
      <w:hyperlink r:id="rId13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</w:t>
      </w:r>
      <w:proofErr w:type="gram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  <w:proofErr w:type="gramEnd"/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органа государственной власти или органа местного самоуправления о предоставлении государственной, муниципальной поддержки для создания, эксплуатации наемного дома социального использования и (или) в соответствии с договором о предоставлении указанной государственной, муниципальной поддержки;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ной власти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  <w:proofErr w:type="gramEnd"/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не предоставлялась государственная или муниципальная поддержка, - в случае отнесения граждан к одной или нескольким категориям граждан, указанным в принимаемых или заключаемых в соответствии со </w:t>
      </w:r>
      <w:hyperlink r:id="rId14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соответствии с договором об освоении территории в целях строительства и эксплуатации наемного дома социального использования, заключенным в соответствии с законодательством о градостроительной деятельности;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здания или помещений в нем;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о предоставлении поддержки (за исключением государственной, муниципальной поддержки) для создания, эксплуатации наемного дома социального использования и (или) в соответствии с договором о предоставлении указанной поддержки;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 w:rsidRPr="006037D0">
        <w:rPr>
          <w:rFonts w:ascii="Times New Roman" w:hAnsi="Times New Roman" w:cs="Times New Roman"/>
          <w:sz w:val="24"/>
          <w:szCs w:val="24"/>
          <w:lang w:eastAsia="ru-RU"/>
        </w:rPr>
        <w:t>ной власти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526460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земельного участка, находящегося в частной собственности, о строительстве на таком земельном участке наемного дома социального использования.</w:t>
      </w:r>
    </w:p>
    <w:p w:rsidR="00D52D19" w:rsidRPr="006037D0" w:rsidRDefault="0042552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заявителя и членов его семьи старше 14 лет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, а также представителя заявителя для удостоверения личности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(при личном обращении) (пас</w:t>
      </w:r>
      <w:r w:rsidR="00C31825" w:rsidRPr="006037D0">
        <w:rPr>
          <w:rFonts w:ascii="Times New Roman" w:hAnsi="Times New Roman" w:cs="Times New Roman"/>
          <w:bCs/>
          <w:sz w:val="24"/>
          <w:szCs w:val="24"/>
        </w:rPr>
        <w:t>порт гражданина РФ (выданное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201" w:rsidRPr="006037D0">
        <w:rPr>
          <w:rFonts w:ascii="Times New Roman" w:hAnsi="Times New Roman" w:cs="Times New Roman"/>
          <w:bCs/>
          <w:sz w:val="24"/>
          <w:szCs w:val="24"/>
        </w:rPr>
        <w:t xml:space="preserve">ФМС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 xml:space="preserve">(МВД России), МИД РФ),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 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(выданное МВД России)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(предоставляется оригинал</w:t>
      </w:r>
      <w:r w:rsidR="003059A6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52D19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52D19" w:rsidRPr="006037D0">
        <w:rPr>
          <w:rFonts w:ascii="Times New Roman" w:hAnsi="Times New Roman" w:cs="Times New Roman"/>
          <w:color w:val="000000"/>
          <w:sz w:val="24"/>
          <w:szCs w:val="24"/>
        </w:rPr>
        <w:t>) документ, подтверждающий полномочия представителя заявителя;</w:t>
      </w:r>
    </w:p>
    <w:p w:rsidR="00427E1D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1D71A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B7474" w:rsidRPr="006037D0"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 и</w:t>
      </w:r>
      <w:r w:rsidR="001D71A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B7474" w:rsidRPr="006037D0">
        <w:rPr>
          <w:rFonts w:ascii="Times New Roman" w:hAnsi="Times New Roman" w:cs="Times New Roman"/>
          <w:sz w:val="24"/>
          <w:szCs w:val="24"/>
        </w:rPr>
        <w:t>свойства по отношению к гражданину совместно проживающих с ним членов его семьи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 (решение о признани</w:t>
      </w:r>
      <w:r w:rsidR="00917B90" w:rsidRPr="006037D0">
        <w:rPr>
          <w:rFonts w:ascii="Times New Roman" w:hAnsi="Times New Roman" w:cs="Times New Roman"/>
          <w:sz w:val="24"/>
          <w:szCs w:val="24"/>
        </w:rPr>
        <w:t>и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 членом семьи)</w:t>
      </w:r>
      <w:r w:rsidR="000B7474" w:rsidRPr="006037D0">
        <w:rPr>
          <w:rFonts w:ascii="Times New Roman" w:hAnsi="Times New Roman" w:cs="Times New Roman"/>
          <w:sz w:val="24"/>
          <w:szCs w:val="24"/>
        </w:rPr>
        <w:t>;</w:t>
      </w:r>
    </w:p>
    <w:p w:rsidR="00427E1D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</w:t>
      </w:r>
      <w:r w:rsidR="000B7474" w:rsidRPr="006037D0">
        <w:rPr>
          <w:rFonts w:ascii="Times New Roman" w:hAnsi="Times New Roman" w:cs="Times New Roman"/>
          <w:sz w:val="24"/>
          <w:szCs w:val="24"/>
        </w:rPr>
        <w:t xml:space="preserve">) 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C1E74" w:rsidRPr="006037D0">
        <w:rPr>
          <w:rFonts w:ascii="Times New Roman" w:hAnsi="Times New Roman" w:cs="Times New Roman"/>
          <w:sz w:val="24"/>
          <w:szCs w:val="24"/>
        </w:rPr>
        <w:t xml:space="preserve">подтверждающие размер дохода гражданина и постоянно проживающих совместно с ним членов его семьи </w:t>
      </w:r>
      <w:r w:rsidR="00CA1DC1" w:rsidRPr="006037D0">
        <w:rPr>
          <w:rFonts w:ascii="Times New Roman" w:hAnsi="Times New Roman" w:cs="Times New Roman"/>
          <w:sz w:val="24"/>
          <w:szCs w:val="24"/>
        </w:rPr>
        <w:t>(справка о размере стипендии, указать другие доходы)</w:t>
      </w:r>
      <w:r w:rsidR="005C1E74" w:rsidRPr="006037D0">
        <w:rPr>
          <w:rFonts w:ascii="Times New Roman" w:hAnsi="Times New Roman" w:cs="Times New Roman"/>
          <w:sz w:val="24"/>
          <w:szCs w:val="24"/>
        </w:rPr>
        <w:t>;</w:t>
      </w:r>
    </w:p>
    <w:p w:rsidR="00857CE2" w:rsidRPr="006037D0" w:rsidRDefault="00857CE2" w:rsidP="00857CE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6037D0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актов гражданского состояния (свидетельство о заключении/расторжении брака, перемены имени (запрашивается посредством </w:t>
      </w:r>
      <w:r>
        <w:rPr>
          <w:rFonts w:ascii="Times New Roman" w:hAnsi="Times New Roman" w:cs="Times New Roman"/>
          <w:sz w:val="24"/>
          <w:szCs w:val="24"/>
        </w:rPr>
        <w:t>Курагинского</w:t>
      </w:r>
      <w:r w:rsidRPr="006037D0">
        <w:rPr>
          <w:rFonts w:ascii="Times New Roman" w:hAnsi="Times New Roman" w:cs="Times New Roman"/>
          <w:sz w:val="24"/>
          <w:szCs w:val="24"/>
        </w:rPr>
        <w:t xml:space="preserve"> Территориального Отдела    ЗАГС);</w:t>
      </w:r>
    </w:p>
    <w:p w:rsidR="005C1E74" w:rsidRPr="006037D0" w:rsidRDefault="00857CE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1E74" w:rsidRPr="006037D0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 </w:t>
      </w:r>
      <w:r w:rsidR="00E774F2" w:rsidRPr="006037D0">
        <w:rPr>
          <w:rFonts w:ascii="Times New Roman" w:hAnsi="Times New Roman" w:cs="Times New Roman"/>
          <w:sz w:val="24"/>
          <w:szCs w:val="24"/>
        </w:rPr>
        <w:t>граждан на получение жилого помещения по договору найма жилого помещения жилищного фонда социального использования:</w:t>
      </w:r>
    </w:p>
    <w:p w:rsidR="00E774F2" w:rsidRPr="006037D0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по установленным Жилищным кодексом Российской Федерации </w:t>
      </w:r>
      <w:r w:rsidR="00325D5B" w:rsidRPr="006037D0">
        <w:rPr>
          <w:rFonts w:ascii="Times New Roman" w:hAnsi="Times New Roman" w:cs="Times New Roman"/>
          <w:sz w:val="24"/>
          <w:szCs w:val="24"/>
        </w:rPr>
        <w:t>основаниям,</w:t>
      </w:r>
      <w:r w:rsidRPr="006037D0">
        <w:rPr>
          <w:rFonts w:ascii="Times New Roman" w:hAnsi="Times New Roman" w:cs="Times New Roman"/>
          <w:sz w:val="24"/>
          <w:szCs w:val="24"/>
        </w:rPr>
        <w:t xml:space="preserve"> нуждающимся в жилых помещениях, предоставляемых по договору социального найма;</w:t>
      </w:r>
    </w:p>
    <w:p w:rsidR="00E774F2" w:rsidRPr="006037D0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признание гражданина нуждающимся в жилых помещениях жилищного фонда социального использования по основаниям, установленным другими федеральными законами, указами Президента Российской Федерации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Красноярского </w:t>
      </w:r>
      <w:r w:rsidR="00C31825" w:rsidRPr="006037D0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5F48F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актами  Администрации </w:t>
      </w:r>
      <w:r w:rsidR="0005276D">
        <w:rPr>
          <w:rFonts w:ascii="Times New Roman" w:hAnsi="Times New Roman" w:cs="Times New Roman"/>
          <w:sz w:val="24"/>
          <w:szCs w:val="24"/>
        </w:rPr>
        <w:t>посёлка Курагино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B7474" w:rsidRPr="006037D0" w:rsidRDefault="005274E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74F2" w:rsidRPr="006037D0">
        <w:rPr>
          <w:rFonts w:ascii="Times New Roman" w:hAnsi="Times New Roman" w:cs="Times New Roman"/>
          <w:color w:val="000000"/>
          <w:sz w:val="24"/>
          <w:szCs w:val="24"/>
        </w:rPr>
        <w:t>окументы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подпункте </w:t>
      </w:r>
      <w:r w:rsidR="00187C01" w:rsidRPr="006037D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</w:t>
      </w:r>
      <w:r w:rsidR="00E774F2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том случае, если они не находятся в распоряжении органа государственной власти, органа местного самоуправления.  </w:t>
      </w:r>
    </w:p>
    <w:p w:rsidR="00127974" w:rsidRPr="006037D0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подпункте </w:t>
      </w:r>
      <w:r w:rsidR="002F7A95" w:rsidRPr="006037D0">
        <w:rPr>
          <w:rFonts w:ascii="Times New Roman" w:hAnsi="Times New Roman" w:cs="Times New Roman"/>
          <w:bCs/>
          <w:sz w:val="24"/>
          <w:szCs w:val="24"/>
        </w:rPr>
        <w:t>2</w:t>
      </w:r>
      <w:r w:rsidRPr="006037D0">
        <w:rPr>
          <w:rFonts w:ascii="Times New Roman" w:hAnsi="Times New Roman" w:cs="Times New Roman"/>
          <w:bCs/>
          <w:sz w:val="24"/>
          <w:szCs w:val="24"/>
        </w:rPr>
        <w:t>-</w:t>
      </w:r>
      <w:r w:rsidR="00187C01" w:rsidRPr="006037D0">
        <w:rPr>
          <w:rFonts w:ascii="Times New Roman" w:hAnsi="Times New Roman" w:cs="Times New Roman"/>
          <w:bCs/>
          <w:sz w:val="24"/>
          <w:szCs w:val="24"/>
        </w:rPr>
        <w:t>6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4EB" w:rsidRPr="006037D0">
        <w:rPr>
          <w:rFonts w:ascii="Times New Roman" w:hAnsi="Times New Roman" w:cs="Times New Roman"/>
          <w:bCs/>
          <w:sz w:val="24"/>
          <w:szCs w:val="24"/>
        </w:rPr>
        <w:t xml:space="preserve">настоящего пункта, </w:t>
      </w:r>
      <w:r w:rsidRPr="006037D0">
        <w:rPr>
          <w:rFonts w:ascii="Times New Roman" w:hAnsi="Times New Roman" w:cs="Times New Roman"/>
          <w:bCs/>
          <w:sz w:val="24"/>
          <w:szCs w:val="24"/>
        </w:rPr>
        <w:t>предоставляются в подлинниках (нотариально заверенных копиях) либо копиях с предоставлением подлинников.</w:t>
      </w:r>
    </w:p>
    <w:p w:rsidR="002C068A" w:rsidRPr="006037D0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  <w:r w:rsidR="000B7474" w:rsidRPr="006037D0">
        <w:rPr>
          <w:rFonts w:ascii="Times New Roman" w:hAnsi="Times New Roman" w:cs="Times New Roman"/>
          <w:bCs/>
          <w:sz w:val="24"/>
          <w:szCs w:val="24"/>
        </w:rPr>
        <w:tab/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2.7.2.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(запрашивается в Федеральной службе государственной регистрации, кадастра и картографии);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2) </w:t>
      </w:r>
      <w:r w:rsidR="00BC1C37" w:rsidRPr="006037D0">
        <w:rPr>
          <w:rFonts w:ascii="Times New Roman" w:hAnsi="Times New Roman" w:cs="Times New Roman"/>
          <w:sz w:val="24"/>
          <w:szCs w:val="24"/>
        </w:rPr>
        <w:t>документ, подтверждающий пользование жил</w:t>
      </w:r>
      <w:r w:rsidR="00B53069" w:rsidRPr="006037D0">
        <w:rPr>
          <w:rFonts w:ascii="Times New Roman" w:hAnsi="Times New Roman" w:cs="Times New Roman"/>
          <w:sz w:val="24"/>
          <w:szCs w:val="24"/>
        </w:rPr>
        <w:t>ым</w:t>
      </w:r>
      <w:r w:rsidR="00BC1C37" w:rsidRPr="006037D0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3069" w:rsidRPr="006037D0">
        <w:rPr>
          <w:rFonts w:ascii="Times New Roman" w:hAnsi="Times New Roman" w:cs="Times New Roman"/>
          <w:sz w:val="24"/>
          <w:szCs w:val="24"/>
        </w:rPr>
        <w:t>ем</w:t>
      </w:r>
      <w:r w:rsidR="00BC1C37" w:rsidRPr="006037D0">
        <w:rPr>
          <w:rFonts w:ascii="Times New Roman" w:hAnsi="Times New Roman" w:cs="Times New Roman"/>
          <w:sz w:val="24"/>
          <w:szCs w:val="24"/>
        </w:rPr>
        <w:t xml:space="preserve"> (</w:t>
      </w:r>
      <w:r w:rsidRPr="006037D0">
        <w:rPr>
          <w:rFonts w:ascii="Times New Roman" w:hAnsi="Times New Roman" w:cs="Times New Roman"/>
          <w:sz w:val="24"/>
          <w:szCs w:val="24"/>
        </w:rPr>
        <w:t>договор социального найма, ордер, решение о предоставлении жилого помещения, договор безвозмездного пользования жилым помещением</w:t>
      </w:r>
      <w:r w:rsidR="00BC1C37" w:rsidRPr="006037D0">
        <w:rPr>
          <w:rFonts w:ascii="Times New Roman" w:hAnsi="Times New Roman" w:cs="Times New Roman"/>
          <w:sz w:val="24"/>
          <w:szCs w:val="24"/>
        </w:rPr>
        <w:t>)</w:t>
      </w:r>
      <w:r w:rsidRPr="006037D0">
        <w:rPr>
          <w:rFonts w:ascii="Times New Roman" w:hAnsi="Times New Roman" w:cs="Times New Roman"/>
          <w:sz w:val="24"/>
          <w:szCs w:val="24"/>
        </w:rPr>
        <w:t xml:space="preserve"> (находятся в распоряжении Администрации либо запрашивается в министерстве социально</w:t>
      </w:r>
      <w:r w:rsidR="005F48F5" w:rsidRPr="006037D0">
        <w:rPr>
          <w:rFonts w:ascii="Times New Roman" w:hAnsi="Times New Roman" w:cs="Times New Roman"/>
          <w:sz w:val="24"/>
          <w:szCs w:val="24"/>
        </w:rPr>
        <w:t>й политики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или иных органах государственной власти);</w:t>
      </w:r>
    </w:p>
    <w:p w:rsidR="001C7C84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решение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7B91" w:rsidRPr="006037D0">
        <w:rPr>
          <w:rFonts w:ascii="Times New Roman" w:hAnsi="Times New Roman" w:cs="Times New Roman"/>
          <w:sz w:val="24"/>
          <w:szCs w:val="24"/>
        </w:rPr>
        <w:t>) документы, подтверждающие инвентаризационную стоимость принадлежащего заявителю и членам его семьи недвижимого имущества (запрашивается в Федеральной налоговой службе Российской Федерации);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7B91" w:rsidRPr="006037D0">
        <w:rPr>
          <w:rFonts w:ascii="Times New Roman" w:hAnsi="Times New Roman" w:cs="Times New Roman"/>
          <w:sz w:val="24"/>
          <w:szCs w:val="24"/>
        </w:rPr>
        <w:t>) сведения о размере пенсии, пособий и иных социальных выплат (запрашиваются в Пенсионном фонде Российской Федерации, Министерстве внутренних дел Российской Федерации, Федеральной службе исполнения наказаний, Федеральной таможенной службе, Министерстве обороны Российской Фед</w:t>
      </w:r>
      <w:r w:rsidR="00B670E3" w:rsidRPr="006037D0">
        <w:rPr>
          <w:rFonts w:ascii="Times New Roman" w:hAnsi="Times New Roman" w:cs="Times New Roman"/>
          <w:sz w:val="24"/>
          <w:szCs w:val="24"/>
        </w:rPr>
        <w:t>ерации, МЧС России</w:t>
      </w:r>
      <w:r w:rsidR="00B77B91" w:rsidRPr="006037D0">
        <w:rPr>
          <w:rFonts w:ascii="Times New Roman" w:hAnsi="Times New Roman" w:cs="Times New Roman"/>
          <w:sz w:val="24"/>
          <w:szCs w:val="24"/>
        </w:rPr>
        <w:t>, Фонде социального страхования, государственных казенных у</w:t>
      </w:r>
      <w:r w:rsidR="005F48F5" w:rsidRPr="006037D0">
        <w:rPr>
          <w:rFonts w:ascii="Times New Roman" w:hAnsi="Times New Roman" w:cs="Times New Roman"/>
          <w:sz w:val="24"/>
          <w:szCs w:val="24"/>
        </w:rPr>
        <w:t>чреждениях Красноярского края</w:t>
      </w:r>
      <w:r w:rsidR="00B77B91" w:rsidRPr="006037D0"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рай</w:t>
      </w:r>
      <w:r w:rsidR="00B76AAF" w:rsidRPr="006037D0">
        <w:rPr>
          <w:rFonts w:ascii="Times New Roman" w:hAnsi="Times New Roman" w:cs="Times New Roman"/>
          <w:sz w:val="24"/>
          <w:szCs w:val="24"/>
        </w:rPr>
        <w:t>она</w:t>
      </w:r>
      <w:r w:rsidR="00B77B91" w:rsidRPr="006037D0">
        <w:rPr>
          <w:rFonts w:ascii="Times New Roman" w:hAnsi="Times New Roman" w:cs="Times New Roman"/>
          <w:sz w:val="24"/>
          <w:szCs w:val="24"/>
        </w:rPr>
        <w:t>»;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B91" w:rsidRPr="006037D0">
        <w:rPr>
          <w:rFonts w:ascii="Times New Roman" w:hAnsi="Times New Roman" w:cs="Times New Roman"/>
          <w:sz w:val="24"/>
          <w:szCs w:val="24"/>
        </w:rPr>
        <w:t xml:space="preserve"> сведения о зарегистрированных транспортных средствах (запрашивается в Министерстве внутренних дел Российской Федерации);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7B91" w:rsidRPr="006037D0">
        <w:rPr>
          <w:rFonts w:ascii="Times New Roman" w:hAnsi="Times New Roman" w:cs="Times New Roman"/>
          <w:sz w:val="24"/>
          <w:szCs w:val="24"/>
        </w:rPr>
        <w:t>) сведения о зарегистрированных маломерных судах (запрашивается в государственной инспекции по маломерным судам МЧС Росси</w:t>
      </w:r>
      <w:r w:rsidR="0099600B" w:rsidRPr="006037D0">
        <w:rPr>
          <w:rFonts w:ascii="Times New Roman" w:hAnsi="Times New Roman" w:cs="Times New Roman"/>
          <w:sz w:val="24"/>
          <w:szCs w:val="24"/>
        </w:rPr>
        <w:t>и</w:t>
      </w:r>
      <w:r w:rsidR="00B77B91" w:rsidRPr="006037D0">
        <w:rPr>
          <w:rFonts w:ascii="Times New Roman" w:hAnsi="Times New Roman" w:cs="Times New Roman"/>
          <w:sz w:val="24"/>
          <w:szCs w:val="24"/>
        </w:rPr>
        <w:t>);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7B91" w:rsidRPr="006037D0">
        <w:rPr>
          <w:rFonts w:ascii="Times New Roman" w:hAnsi="Times New Roman" w:cs="Times New Roman"/>
          <w:sz w:val="24"/>
          <w:szCs w:val="24"/>
        </w:rPr>
        <w:t>) сведения о регистрации заявителя и членов его семьи по месту жительства, оснований и дат вселения (запрашиваются в Министерстве внутренних дел Российской Федерации);</w:t>
      </w:r>
    </w:p>
    <w:p w:rsidR="00B77B91" w:rsidRPr="006037D0" w:rsidRDefault="001C7C84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7B91" w:rsidRPr="006037D0">
        <w:rPr>
          <w:rFonts w:ascii="Times New Roman" w:hAnsi="Times New Roman" w:cs="Times New Roman"/>
          <w:sz w:val="24"/>
          <w:szCs w:val="24"/>
        </w:rPr>
        <w:t>) сведен</w:t>
      </w:r>
      <w:r w:rsidR="00607158">
        <w:rPr>
          <w:rFonts w:ascii="Times New Roman" w:hAnsi="Times New Roman" w:cs="Times New Roman"/>
          <w:sz w:val="24"/>
          <w:szCs w:val="24"/>
        </w:rPr>
        <w:t xml:space="preserve">ия об объектах налогообложения </w:t>
      </w:r>
      <w:r w:rsidR="00B77B91" w:rsidRPr="006037D0">
        <w:rPr>
          <w:rFonts w:ascii="Times New Roman" w:hAnsi="Times New Roman" w:cs="Times New Roman"/>
          <w:sz w:val="24"/>
          <w:szCs w:val="24"/>
        </w:rPr>
        <w:t>заявителя и членов его семьи (запрашивается в Федеральной налоговой службе Российской Федерации);</w:t>
      </w:r>
    </w:p>
    <w:p w:rsidR="00B77B91" w:rsidRPr="006037D0" w:rsidRDefault="00857CE2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77B91" w:rsidRPr="006037D0">
        <w:rPr>
          <w:rFonts w:ascii="Times New Roman" w:hAnsi="Times New Roman" w:cs="Times New Roman"/>
          <w:sz w:val="24"/>
          <w:szCs w:val="24"/>
        </w:rPr>
        <w:t>) налоговая декларация (для предпринимателей) (запрашивается в Федеральной налоговой службе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857CE2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>) сведения о размере и об уплате алиментов (запрашивается в Федеральной службе судебных приставов);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857CE2">
        <w:rPr>
          <w:rFonts w:ascii="Times New Roman" w:hAnsi="Times New Roman" w:cs="Times New Roman"/>
          <w:sz w:val="24"/>
          <w:szCs w:val="24"/>
        </w:rPr>
        <w:t>2</w:t>
      </w:r>
      <w:r w:rsidRPr="006037D0">
        <w:rPr>
          <w:rFonts w:ascii="Times New Roman" w:hAnsi="Times New Roman" w:cs="Times New Roman"/>
          <w:sz w:val="24"/>
          <w:szCs w:val="24"/>
        </w:rPr>
        <w:t>) сведения о безработном гражданине (запрашивается в государственных казенных у</w:t>
      </w:r>
      <w:r w:rsidR="005F48F5" w:rsidRPr="006037D0">
        <w:rPr>
          <w:rFonts w:ascii="Times New Roman" w:hAnsi="Times New Roman" w:cs="Times New Roman"/>
          <w:sz w:val="24"/>
          <w:szCs w:val="24"/>
        </w:rPr>
        <w:t>чреждениях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857CE2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>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в порядке межведомственного взаимодействия с использованием Единой государственной информационной системы социального обеспечения);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857CE2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>) сведения о рождении лиц, не достигших 14 лет, являющихся гражданами Российской Федерации (за</w:t>
      </w:r>
      <w:r w:rsidR="005F48F5" w:rsidRPr="006037D0">
        <w:rPr>
          <w:rFonts w:ascii="Times New Roman" w:hAnsi="Times New Roman" w:cs="Times New Roman"/>
          <w:sz w:val="24"/>
          <w:szCs w:val="24"/>
        </w:rPr>
        <w:t xml:space="preserve">прашивается посредством </w:t>
      </w:r>
      <w:r w:rsidR="007E4670">
        <w:rPr>
          <w:rFonts w:ascii="Times New Roman" w:hAnsi="Times New Roman" w:cs="Times New Roman"/>
          <w:sz w:val="24"/>
          <w:szCs w:val="24"/>
        </w:rPr>
        <w:t>Курагинского</w:t>
      </w:r>
      <w:r w:rsidR="005F48F5" w:rsidRPr="006037D0">
        <w:rPr>
          <w:rFonts w:ascii="Times New Roman" w:hAnsi="Times New Roman" w:cs="Times New Roman"/>
          <w:sz w:val="24"/>
          <w:szCs w:val="24"/>
        </w:rPr>
        <w:t xml:space="preserve"> Территориального Отдела </w:t>
      </w:r>
      <w:r w:rsidRPr="006037D0"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857CE2">
        <w:rPr>
          <w:rFonts w:ascii="Times New Roman" w:hAnsi="Times New Roman" w:cs="Times New Roman"/>
          <w:sz w:val="24"/>
          <w:szCs w:val="24"/>
        </w:rPr>
        <w:t>5</w:t>
      </w:r>
      <w:r w:rsidRPr="006037D0">
        <w:rPr>
          <w:rFonts w:ascii="Times New Roman" w:hAnsi="Times New Roman" w:cs="Times New Roman"/>
          <w:sz w:val="24"/>
          <w:szCs w:val="24"/>
        </w:rPr>
        <w:t>) сведения о трудовой деятельности (запрашивается в Пенсионном фонде Российской Федерации)</w:t>
      </w:r>
      <w:r w:rsidR="00CF3FE8" w:rsidRPr="006037D0">
        <w:rPr>
          <w:rFonts w:ascii="Times New Roman" w:hAnsi="Times New Roman" w:cs="Times New Roman"/>
          <w:sz w:val="24"/>
          <w:szCs w:val="24"/>
        </w:rPr>
        <w:t>;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2.7.3.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CB3573" w:rsidRPr="006037D0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6037D0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 отсутствует.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необходимый при исправлении опечаток или ошибок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принятии граждан на </w:t>
      </w:r>
      <w:r w:rsidR="00607158" w:rsidRPr="006037D0">
        <w:rPr>
          <w:rFonts w:ascii="Times New Roman" w:hAnsi="Times New Roman" w:cs="Times New Roman"/>
          <w:sz w:val="24"/>
          <w:szCs w:val="24"/>
        </w:rPr>
        <w:t>учет нуждающихся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в </w:t>
      </w:r>
      <w:r w:rsidR="00607158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</w:t>
      </w:r>
      <w:r w:rsidR="00F13047" w:rsidRPr="006037D0">
        <w:rPr>
          <w:rFonts w:ascii="Times New Roman" w:hAnsi="Times New Roman" w:cs="Times New Roman"/>
          <w:sz w:val="24"/>
          <w:szCs w:val="24"/>
        </w:rPr>
        <w:t>по договорам найма жилых помещений жилищного фонда социального использования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: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2.8.1. Исчерпывающий перечень документов, предоставляемых заявителем самостоятельно:</w:t>
      </w:r>
    </w:p>
    <w:p w:rsidR="006745D7" w:rsidRPr="006037D0" w:rsidRDefault="006745D7" w:rsidP="006745D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об исправлении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опечаток или ошибок в решении о </w:t>
      </w:r>
      <w:r w:rsidR="00E03201" w:rsidRPr="006037D0">
        <w:rPr>
          <w:rFonts w:ascii="Times New Roman" w:hAnsi="Times New Roman" w:cs="Times New Roman"/>
          <w:sz w:val="24"/>
          <w:szCs w:val="24"/>
        </w:rPr>
        <w:t xml:space="preserve"> принятии  на учет </w:t>
      </w:r>
      <w:r w:rsidR="005274EB" w:rsidRPr="006037D0">
        <w:rPr>
          <w:rFonts w:ascii="Times New Roman" w:hAnsi="Times New Roman" w:cs="Times New Roman"/>
          <w:sz w:val="24"/>
          <w:szCs w:val="24"/>
        </w:rPr>
        <w:t>граждан</w:t>
      </w:r>
      <w:r w:rsidR="00E03201" w:rsidRPr="006037D0">
        <w:rPr>
          <w:rFonts w:ascii="Times New Roman" w:hAnsi="Times New Roman" w:cs="Times New Roman"/>
          <w:sz w:val="24"/>
          <w:szCs w:val="24"/>
        </w:rPr>
        <w:t>,</w:t>
      </w:r>
      <w:r w:rsidR="005274EB" w:rsidRPr="00603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4EB" w:rsidRPr="006037D0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5274EB" w:rsidRPr="006037D0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договору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(далее – заявление об исправлении опечаток или ошибок) </w:t>
      </w:r>
      <w:r w:rsidRPr="006037D0"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5934A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5E1364">
        <w:rPr>
          <w:rFonts w:ascii="Times New Roman" w:hAnsi="Times New Roman" w:cs="Times New Roman"/>
          <w:sz w:val="24"/>
          <w:szCs w:val="24"/>
        </w:rPr>
        <w:t>2</w:t>
      </w:r>
      <w:r w:rsidRPr="006037D0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587143" w:rsidRPr="006037D0" w:rsidRDefault="00187C01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</w:t>
      </w:r>
      <w:r w:rsidR="006745D7" w:rsidRPr="006037D0">
        <w:rPr>
          <w:rFonts w:ascii="Times New Roman" w:hAnsi="Times New Roman" w:cs="Times New Roman"/>
          <w:sz w:val="24"/>
          <w:szCs w:val="24"/>
        </w:rPr>
        <w:t xml:space="preserve">) документы, удостоверяющие личность </w:t>
      </w:r>
      <w:r w:rsidRPr="006037D0">
        <w:rPr>
          <w:rFonts w:ascii="Times New Roman" w:hAnsi="Times New Roman" w:cs="Times New Roman"/>
          <w:sz w:val="24"/>
          <w:szCs w:val="24"/>
        </w:rPr>
        <w:t xml:space="preserve">заявителя или </w:t>
      </w:r>
      <w:r w:rsidR="006745D7" w:rsidRPr="006037D0">
        <w:rPr>
          <w:rFonts w:ascii="Times New Roman" w:hAnsi="Times New Roman" w:cs="Times New Roman"/>
          <w:sz w:val="24"/>
          <w:szCs w:val="24"/>
        </w:rPr>
        <w:t xml:space="preserve">представителя заявителя - физического лица для удостоверения личности </w:t>
      </w:r>
      <w:r w:rsidR="006745D7" w:rsidRPr="006037D0">
        <w:rPr>
          <w:rFonts w:ascii="Times New Roman" w:hAnsi="Times New Roman" w:cs="Times New Roman"/>
          <w:bCs/>
          <w:sz w:val="24"/>
          <w:szCs w:val="24"/>
        </w:rPr>
        <w:t xml:space="preserve">(при личном обращении) (паспорт гражданина РФ (выданное ФМС (МВД России), МИД РФ), 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6745D7" w:rsidRPr="006037D0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</w:t>
      </w:r>
      <w:r w:rsidR="004029E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4029EE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45D7" w:rsidRPr="006037D0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(предоставляется оригинал)</w:t>
      </w:r>
      <w:r w:rsidR="00587143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94A" w:rsidRPr="006037D0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заявителя;</w:t>
      </w:r>
    </w:p>
    <w:p w:rsidR="006745D7" w:rsidRPr="006037D0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87143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) документы, подтверждающие наличие опечаток или ошибок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274EB" w:rsidRPr="006037D0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</w:t>
      </w:r>
      <w:r w:rsidR="00BE194A" w:rsidRPr="006037D0">
        <w:rPr>
          <w:rFonts w:ascii="Times New Roman" w:hAnsi="Times New Roman" w:cs="Times New Roman"/>
          <w:bCs/>
          <w:sz w:val="24"/>
          <w:szCs w:val="24"/>
        </w:rPr>
        <w:t>ах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94A" w:rsidRPr="006037D0">
        <w:rPr>
          <w:rFonts w:ascii="Times New Roman" w:hAnsi="Times New Roman" w:cs="Times New Roman"/>
          <w:bCs/>
          <w:sz w:val="24"/>
          <w:szCs w:val="24"/>
        </w:rPr>
        <w:t>3,4</w:t>
      </w:r>
      <w:r w:rsidR="00607158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Pr="006037D0">
        <w:rPr>
          <w:rFonts w:ascii="Times New Roman" w:hAnsi="Times New Roman" w:cs="Times New Roman"/>
          <w:bCs/>
          <w:sz w:val="24"/>
          <w:szCs w:val="24"/>
        </w:rPr>
        <w:t>пункта предоставляются в подлинниках (нотариально заверенных копиях) либо копиях с предоставлением подлинников.</w:t>
      </w:r>
    </w:p>
    <w:p w:rsidR="005274EB" w:rsidRPr="006037D0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</w:p>
    <w:p w:rsidR="00127974" w:rsidRPr="006037D0" w:rsidRDefault="006745D7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2.8.2. Исчерпывающий перечень документов,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6745D7" w:rsidRPr="006037D0" w:rsidRDefault="00127974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посредством Единой государственной информационной системы социального обеспечения).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2.8.3.  </w:t>
      </w:r>
      <w:r w:rsidRPr="006037D0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127974" w:rsidRPr="006037D0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6037D0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 отсутствует.</w:t>
      </w:r>
    </w:p>
    <w:p w:rsidR="00D83EC0" w:rsidRPr="006037D0" w:rsidRDefault="005274EB" w:rsidP="0001712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2.9. </w:t>
      </w:r>
      <w:r w:rsidR="00D83EC0" w:rsidRPr="006037D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D83EC0" w:rsidRPr="006037D0">
        <w:rPr>
          <w:rFonts w:ascii="Times New Roman" w:hAnsi="Times New Roman" w:cs="Times New Roman"/>
          <w:iCs/>
          <w:sz w:val="24"/>
          <w:szCs w:val="24"/>
        </w:rPr>
        <w:t>апрещается требовать от заявителя: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5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частью 6 ст</w:t>
        </w:r>
        <w:r w:rsidR="00FA23FE"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атьи</w:t>
        </w:r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="00187C0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7143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587143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143" w:rsidRPr="006037D0" w:rsidRDefault="00587143" w:rsidP="005871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на от 27 июля 2010 г. № 210-ФЗ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3EC0" w:rsidRPr="006037D0" w:rsidRDefault="005E6281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6745D7" w:rsidRPr="006037D0">
        <w:rPr>
          <w:rFonts w:ascii="Times New Roman" w:hAnsi="Times New Roman" w:cs="Times New Roman"/>
          <w:sz w:val="24"/>
          <w:szCs w:val="24"/>
        </w:rPr>
        <w:t>1</w:t>
      </w:r>
      <w:r w:rsidR="003B4D02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D83EC0" w:rsidRPr="006037D0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r:id="rId18" w:history="1">
        <w:r w:rsidR="000B2A7D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</w:t>
        </w:r>
        <w:r w:rsidR="00D83EC0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</w:t>
        </w:r>
        <w:r w:rsidR="00183F64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587143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2.8 </w:t>
        </w:r>
      </w:hyperlink>
      <w:r w:rsidR="00D83EC0" w:rsidRPr="006037D0">
        <w:rPr>
          <w:rFonts w:ascii="Times New Roman" w:hAnsi="Times New Roman" w:cs="Times New Roman"/>
          <w:sz w:val="24"/>
          <w:szCs w:val="24"/>
        </w:rPr>
        <w:t>настоящего Регламента, должны отвечать следующим требованиям: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D83EC0" w:rsidRPr="006037D0">
        <w:rPr>
          <w:rFonts w:ascii="Times New Roman" w:hAnsi="Times New Roman" w:cs="Times New Roman"/>
          <w:sz w:val="24"/>
          <w:szCs w:val="24"/>
        </w:rPr>
        <w:t>)</w:t>
      </w:r>
      <w:r w:rsidRPr="006037D0">
        <w:rPr>
          <w:rFonts w:ascii="Times New Roman" w:hAnsi="Times New Roman" w:cs="Times New Roman"/>
          <w:sz w:val="24"/>
          <w:szCs w:val="24"/>
        </w:rPr>
        <w:t xml:space="preserve">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:rsidR="00D83EC0" w:rsidRPr="006037D0" w:rsidRDefault="00D83EC0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 направлении документов по почте копии документов должны быть заверены нотариально.</w:t>
      </w:r>
    </w:p>
    <w:p w:rsidR="00D83EC0" w:rsidRPr="006037D0" w:rsidRDefault="00D83EC0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документов: </w:t>
      </w:r>
      <w:r w:rsidR="00106BAE" w:rsidRPr="006037D0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7C486B" w:rsidRPr="006037D0" w:rsidRDefault="007C486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2</w:t>
      </w:r>
      <w:r w:rsidR="005E6281" w:rsidRPr="006037D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</w:t>
      </w:r>
      <w:r w:rsidR="007B68BE" w:rsidRPr="006037D0">
        <w:rPr>
          <w:rFonts w:ascii="Times New Roman" w:hAnsi="Times New Roman" w:cs="Times New Roman"/>
          <w:sz w:val="24"/>
          <w:szCs w:val="24"/>
        </w:rPr>
        <w:t>тановления муниципальной услуги</w:t>
      </w:r>
      <w:r w:rsidR="00037064" w:rsidRPr="006037D0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7C486B" w:rsidRPr="006037D0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07263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="00493C10" w:rsidRPr="006037D0">
        <w:rPr>
          <w:rFonts w:ascii="Times New Roman" w:hAnsi="Times New Roman" w:cs="Times New Roman"/>
          <w:sz w:val="24"/>
          <w:szCs w:val="24"/>
        </w:rPr>
        <w:t>:</w:t>
      </w:r>
      <w:r w:rsidR="00D82453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A" w:rsidRPr="006037D0" w:rsidRDefault="00B17BF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Основания для отказа в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sz w:val="24"/>
          <w:szCs w:val="24"/>
        </w:rPr>
        <w:t xml:space="preserve"> в качестве нуждающегося в предоставлении жилых помещений по договорам найма жилых помещений жилищного фонда социального использования:</w:t>
      </w:r>
    </w:p>
    <w:p w:rsidR="001660B5" w:rsidRPr="006037D0" w:rsidRDefault="00CA418D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</w:t>
      </w:r>
      <w:r w:rsidR="00B17BFA" w:rsidRPr="006037D0">
        <w:rPr>
          <w:rFonts w:ascii="Times New Roman" w:hAnsi="Times New Roman" w:cs="Times New Roman"/>
          <w:sz w:val="24"/>
          <w:szCs w:val="24"/>
        </w:rPr>
        <w:t xml:space="preserve">представление не </w:t>
      </w:r>
      <w:r w:rsidR="00DD1ED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B17BFA" w:rsidRPr="006037D0">
        <w:rPr>
          <w:rFonts w:ascii="Times New Roman" w:hAnsi="Times New Roman" w:cs="Times New Roman"/>
          <w:sz w:val="24"/>
          <w:szCs w:val="24"/>
        </w:rPr>
        <w:t>полном объеме документов, необхо</w:t>
      </w:r>
      <w:r w:rsidR="001660B5" w:rsidRPr="006037D0">
        <w:rPr>
          <w:rFonts w:ascii="Times New Roman" w:hAnsi="Times New Roman" w:cs="Times New Roman"/>
          <w:sz w:val="24"/>
          <w:szCs w:val="24"/>
        </w:rPr>
        <w:t>д</w:t>
      </w:r>
      <w:r w:rsidR="00B17BFA" w:rsidRPr="006037D0">
        <w:rPr>
          <w:rFonts w:ascii="Times New Roman" w:hAnsi="Times New Roman" w:cs="Times New Roman"/>
          <w:sz w:val="24"/>
          <w:szCs w:val="24"/>
        </w:rPr>
        <w:t>имых для принятия учет в соответствии с пун</w:t>
      </w:r>
      <w:r w:rsidR="001660B5" w:rsidRPr="006037D0">
        <w:rPr>
          <w:rFonts w:ascii="Times New Roman" w:hAnsi="Times New Roman" w:cs="Times New Roman"/>
          <w:sz w:val="24"/>
          <w:szCs w:val="24"/>
        </w:rPr>
        <w:t>к</w:t>
      </w:r>
      <w:r w:rsidR="00B17BFA" w:rsidRPr="006037D0">
        <w:rPr>
          <w:rFonts w:ascii="Times New Roman" w:hAnsi="Times New Roman" w:cs="Times New Roman"/>
          <w:sz w:val="24"/>
          <w:szCs w:val="24"/>
        </w:rPr>
        <w:t>том 2.</w:t>
      </w:r>
      <w:r w:rsidR="001660B5" w:rsidRPr="006037D0">
        <w:rPr>
          <w:rFonts w:ascii="Times New Roman" w:hAnsi="Times New Roman" w:cs="Times New Roman"/>
          <w:sz w:val="24"/>
          <w:szCs w:val="24"/>
        </w:rPr>
        <w:t>7 настоящего Регламента;</w:t>
      </w:r>
    </w:p>
    <w:p w:rsidR="005013D1" w:rsidRPr="006037D0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</w:t>
      </w:r>
      <w:r w:rsidR="001660B5" w:rsidRPr="006037D0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на основании которых гражданин не может быть признан нуждающимся в жилых помещениях жилищного </w:t>
      </w:r>
      <w:r w:rsidRPr="006037D0">
        <w:rPr>
          <w:rFonts w:ascii="Times New Roman" w:hAnsi="Times New Roman" w:cs="Times New Roman"/>
          <w:sz w:val="24"/>
          <w:szCs w:val="24"/>
        </w:rPr>
        <w:t>фонда социального использования;</w:t>
      </w:r>
    </w:p>
    <w:p w:rsidR="00B17BFA" w:rsidRPr="006037D0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отсутствие данных об установлении опеки (попечительства) в отношении получателя услуги.</w:t>
      </w:r>
      <w:r w:rsidR="00B17BFA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B5" w:rsidRPr="006037D0" w:rsidRDefault="001660B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Основания для отказа в исправлении опечаток или ошибок в решении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: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заявитель не представил документы, содержащих обоснование о наличии опечаток или ошибок в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решении 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2) в представленных заявителем документах не имеется противоречий между решением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, и сведениями, содержащимися в данных документах;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отсутствие данных об установлении опеки (попечительства) в отношении получателя услуги.</w:t>
      </w:r>
    </w:p>
    <w:p w:rsidR="0059492F" w:rsidRPr="006037D0" w:rsidRDefault="005E6281" w:rsidP="009D5C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59492F" w:rsidRPr="006037D0">
        <w:rPr>
          <w:rFonts w:ascii="Times New Roman" w:hAnsi="Times New Roman" w:cs="Times New Roman"/>
          <w:sz w:val="24"/>
          <w:szCs w:val="24"/>
        </w:rPr>
        <w:t xml:space="preserve">Государственная пошлина или иная плата за предоставление муниципальной услуги не взимается. 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 w:rsidR="001660B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взимается </w:t>
      </w:r>
      <w:r w:rsidR="001660B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виду отсутствия таких услуг. </w:t>
      </w:r>
    </w:p>
    <w:p w:rsidR="002C068A" w:rsidRPr="006037D0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</w:rPr>
        <w:t>5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07263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C62655" w:rsidRPr="006037D0">
        <w:rPr>
          <w:rFonts w:ascii="Times New Roman" w:hAnsi="Times New Roman" w:cs="Times New Roman"/>
          <w:sz w:val="24"/>
          <w:szCs w:val="24"/>
        </w:rPr>
        <w:t>А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052F" w:rsidRPr="006037D0">
        <w:rPr>
          <w:rFonts w:ascii="Times New Roman" w:hAnsi="Times New Roman" w:cs="Times New Roman"/>
          <w:sz w:val="24"/>
          <w:szCs w:val="24"/>
        </w:rPr>
        <w:t>и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при получении результата муниципальной услуги</w:t>
      </w:r>
      <w:r w:rsidR="0046052F" w:rsidRPr="006037D0">
        <w:rPr>
          <w:rFonts w:ascii="Times New Roman" w:hAnsi="Times New Roman" w:cs="Times New Roman"/>
          <w:sz w:val="24"/>
          <w:szCs w:val="24"/>
        </w:rPr>
        <w:t>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 Прием заявителей в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в порядке очереди.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C2C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прилагаемых документов </w:t>
      </w:r>
      <w:r w:rsidR="005F1E15"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при получении результата предоставления такой услуги составляет 15 минут.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запись на подачу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5F1E15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037064" w:rsidRPr="006037D0">
        <w:rPr>
          <w:rFonts w:ascii="Times New Roman" w:hAnsi="Times New Roman" w:cs="Times New Roman"/>
          <w:sz w:val="24"/>
          <w:szCs w:val="24"/>
        </w:rPr>
        <w:t xml:space="preserve">и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результата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телефонной связи либо пр</w:t>
      </w:r>
      <w:r w:rsidR="007C7071" w:rsidRPr="006037D0">
        <w:rPr>
          <w:rFonts w:ascii="Times New Roman" w:hAnsi="Times New Roman" w:cs="Times New Roman"/>
          <w:sz w:val="24"/>
          <w:szCs w:val="24"/>
          <w:lang w:eastAsia="ru-RU"/>
        </w:rPr>
        <w:t>и личном обращении заявителя в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либо через Единый портал государственных и муниципальных услуг (функций) либо Единый Интернет-портал государственных и муниципальных услуг (функций)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края,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сайт А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следующем порядке:</w:t>
      </w:r>
      <w:proofErr w:type="gramEnd"/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предварительной записи заявителю предоставляется возможность ознакомления с расписанием работы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 в любое время вправе отказаться от предварительной записи.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Предварительная запись ведется в электронном виде либо на бумажном носителе.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 При определении времени приема по телефону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Адм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случае назначенные заявителю дата и время посещения, а также номер кабинета, в который следует обратиться, подтверждаются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связи.</w:t>
      </w:r>
    </w:p>
    <w:p w:rsidR="004267BC" w:rsidRPr="006037D0" w:rsidRDefault="004267B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определении времени приема через Единый портал государственных и муниципальных услуг (функций), Единый Интернет-портал государственных и муниц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ипальных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сайта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заявителю предоставляется возможность распечатать талон с указанием даты и врем</w:t>
      </w:r>
      <w:r w:rsidR="0043309A" w:rsidRPr="006037D0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приема, а также адрес</w:t>
      </w:r>
      <w:r w:rsidR="00FE6C66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номера кабинета, в который следует обратиться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в том случае, если имеется техническая возможность распечатать талон)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>либо получения результата предоставления муниципальной услуги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номере кабинета, в который следует обратиться.</w:t>
      </w:r>
    </w:p>
    <w:p w:rsidR="007C7071" w:rsidRPr="006037D0" w:rsidRDefault="00C46196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6052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предварительной записи по телефону или в ходе личного приема для подачи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 xml:space="preserve">, заявления об исправлении опечаток или ошибок, </w:t>
      </w:r>
      <w:r w:rsidR="0046052F" w:rsidRPr="006037D0">
        <w:rPr>
          <w:rFonts w:ascii="Times New Roman" w:hAnsi="Times New Roman" w:cs="Times New Roman"/>
          <w:sz w:val="24"/>
          <w:szCs w:val="24"/>
          <w:lang w:eastAsia="ru-RU"/>
        </w:rPr>
        <w:t>получения результата предоставления такой услуги не должна превышать 5 минут.</w:t>
      </w:r>
    </w:p>
    <w:p w:rsidR="00F86447" w:rsidRPr="006037D0" w:rsidRDefault="00F30495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Срок и порядок регистрации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A600D0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C62655" w:rsidRPr="006037D0">
        <w:rPr>
          <w:rFonts w:ascii="Times New Roman" w:hAnsi="Times New Roman" w:cs="Times New Roman"/>
          <w:sz w:val="24"/>
          <w:szCs w:val="24"/>
        </w:rPr>
        <w:t>А</w:t>
      </w:r>
      <w:r w:rsidR="002C068A" w:rsidRPr="006037D0">
        <w:rPr>
          <w:rFonts w:ascii="Times New Roman" w:hAnsi="Times New Roman" w:cs="Times New Roman"/>
          <w:sz w:val="24"/>
          <w:szCs w:val="24"/>
        </w:rPr>
        <w:t>дминистрации</w:t>
      </w:r>
      <w:r w:rsidR="0059492F" w:rsidRPr="006037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форме.</w:t>
      </w:r>
    </w:p>
    <w:p w:rsidR="002C068A" w:rsidRPr="006037D0" w:rsidRDefault="00F30495" w:rsidP="00F86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C75418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51F50" w:rsidRPr="006037D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заявление об исправлении опечаток или ошибок</w:t>
      </w:r>
      <w:r w:rsidR="00A600D0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поступившее в Администрацию, </w:t>
      </w:r>
      <w:r w:rsidR="00C129BA" w:rsidRPr="006037D0">
        <w:rPr>
          <w:rFonts w:ascii="Times New Roman" w:hAnsi="Times New Roman" w:cs="Times New Roman"/>
          <w:sz w:val="24"/>
          <w:szCs w:val="24"/>
        </w:rPr>
        <w:t>в том числе в электронном виде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 (кроме заявления о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) </w:t>
      </w:r>
      <w:r w:rsidR="00C129BA" w:rsidRPr="006037D0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(функций), Единый </w:t>
      </w:r>
      <w:r w:rsidR="007C7071" w:rsidRPr="006037D0">
        <w:rPr>
          <w:rFonts w:ascii="Times New Roman" w:hAnsi="Times New Roman" w:cs="Times New Roman"/>
          <w:sz w:val="24"/>
          <w:szCs w:val="24"/>
        </w:rPr>
        <w:t>Интернет-</w:t>
      </w:r>
      <w:r w:rsidR="00C129BA" w:rsidRPr="006037D0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C129BA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r w:rsidR="00923D4E" w:rsidRPr="006037D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05276D">
        <w:rPr>
          <w:rFonts w:ascii="Times New Roman" w:hAnsi="Times New Roman" w:cs="Times New Roman"/>
          <w:sz w:val="24"/>
          <w:szCs w:val="24"/>
        </w:rPr>
        <w:t>Администрации посёлка Курагино</w:t>
      </w:r>
      <w:r w:rsidR="0005276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>в</w:t>
      </w:r>
      <w:r w:rsidR="00923D4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>течение одного рабочего со дня их поступления.</w:t>
      </w:r>
      <w:proofErr w:type="gramEnd"/>
    </w:p>
    <w:p w:rsidR="00F30495" w:rsidRPr="006037D0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Учет </w:t>
      </w:r>
      <w:r w:rsidR="00151F50" w:rsidRPr="006037D0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6037D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систему электронного документооборота. </w:t>
      </w:r>
    </w:p>
    <w:p w:rsidR="00F30495" w:rsidRPr="006037D0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.3. При отсутствии технической возможности учет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6037D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журнал учета. 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C903D6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7</w:t>
      </w:r>
      <w:r w:rsidRPr="006037D0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</w:t>
      </w:r>
      <w:r w:rsidR="004C382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1389" w:rsidRPr="006037D0">
        <w:rPr>
          <w:rFonts w:ascii="Times New Roman" w:hAnsi="Times New Roman" w:cs="Times New Roman"/>
          <w:sz w:val="24"/>
          <w:szCs w:val="24"/>
        </w:rPr>
        <w:t xml:space="preserve">местам для заполнения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E01389" w:rsidRPr="006037D0">
        <w:rPr>
          <w:rFonts w:ascii="Times New Roman" w:hAnsi="Times New Roman" w:cs="Times New Roman"/>
          <w:sz w:val="24"/>
          <w:szCs w:val="24"/>
        </w:rPr>
        <w:t>,</w:t>
      </w:r>
      <w:r w:rsidRPr="006037D0">
        <w:rPr>
          <w:rFonts w:ascii="Times New Roman" w:hAnsi="Times New Roman" w:cs="Times New Roman"/>
          <w:sz w:val="24"/>
          <w:szCs w:val="24"/>
        </w:rPr>
        <w:t xml:space="preserve"> информационным стендам.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 xml:space="preserve">- бланками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</w:t>
      </w:r>
      <w:r w:rsidR="00050F3E">
        <w:rPr>
          <w:rStyle w:val="a9"/>
          <w:rFonts w:ascii="Times New Roman" w:hAnsi="Times New Roman"/>
          <w:iCs/>
          <w:sz w:val="24"/>
          <w:szCs w:val="24"/>
        </w:rPr>
        <w:t xml:space="preserve">справлении опечаток или ошибок 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и образцами их заполнения</w:t>
      </w:r>
      <w:r w:rsidRPr="006037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68A" w:rsidRPr="006037D0" w:rsidRDefault="00C903D6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iCs/>
          <w:sz w:val="24"/>
          <w:szCs w:val="24"/>
        </w:rPr>
        <w:t>8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у предоставления муниципальной 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>услуги им обеспечиваются: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1) условия для беспрепятственного доступа к объекту (зданию, помещению), в котором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предоставляется муниципальная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услуга;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2) возможность самостоятельного передвижения по территории, на которой расположены объекты (здания, помещения), в которых предоставл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яется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муниципальная 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6) допуск сурдопереводчика и тифлосурдопереводчика;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386н «Об утверждении формы документа, подтверждающего специальное обучение собаки-проводника, и порядка его выдачи»;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8) оказание инвалидам помощи в преодолении барьеров, мешающ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их получению ими муниципальной </w:t>
      </w:r>
      <w:r w:rsidRPr="006037D0">
        <w:rPr>
          <w:rFonts w:ascii="Times New Roman" w:hAnsi="Times New Roman" w:cs="Times New Roman"/>
          <w:iCs/>
          <w:sz w:val="24"/>
          <w:szCs w:val="24"/>
        </w:rPr>
        <w:t>услуги наравне с другими лицами.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1B2627" w:rsidRPr="006037D0">
        <w:rPr>
          <w:rFonts w:ascii="Times New Roman" w:hAnsi="Times New Roman" w:cs="Times New Roman"/>
          <w:sz w:val="24"/>
          <w:szCs w:val="24"/>
        </w:rPr>
        <w:t>19</w:t>
      </w:r>
      <w:r w:rsidRPr="006037D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</w:t>
      </w:r>
      <w:r w:rsidR="00406650" w:rsidRPr="006037D0">
        <w:rPr>
          <w:rFonts w:ascii="Times New Roman" w:hAnsi="Times New Roman" w:cs="Times New Roman"/>
          <w:sz w:val="24"/>
          <w:szCs w:val="24"/>
        </w:rPr>
        <w:t>.</w:t>
      </w:r>
    </w:p>
    <w:p w:rsidR="008C12EA" w:rsidRPr="006037D0" w:rsidRDefault="002C068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77216" w:rsidRPr="006037D0" w:rsidRDefault="008C12E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6037D0">
        <w:rPr>
          <w:rFonts w:ascii="Times New Roman" w:hAnsi="Times New Roman" w:cs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</w:t>
      </w:r>
      <w:r w:rsidR="00477216" w:rsidRPr="006037D0">
        <w:rPr>
          <w:rFonts w:ascii="Times New Roman" w:hAnsi="Times New Roman" w:cs="Times New Roman"/>
          <w:sz w:val="24"/>
          <w:szCs w:val="24"/>
        </w:rPr>
        <w:t>и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услуги;</w:t>
      </w:r>
    </w:p>
    <w:p w:rsidR="00477216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 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информации о результате пред</w:t>
      </w:r>
      <w:r w:rsidR="00477216" w:rsidRPr="006037D0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6037D0">
        <w:rPr>
          <w:rFonts w:ascii="Times New Roman" w:hAnsi="Times New Roman" w:cs="Times New Roman"/>
          <w:sz w:val="24"/>
          <w:szCs w:val="24"/>
        </w:rPr>
        <w:t>возможность подачи документов непосредственно в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 А</w:t>
      </w:r>
      <w:r w:rsidR="00477216" w:rsidRPr="006037D0">
        <w:rPr>
          <w:rFonts w:ascii="Times New Roman" w:hAnsi="Times New Roman" w:cs="Times New Roman"/>
          <w:sz w:val="24"/>
          <w:szCs w:val="24"/>
        </w:rPr>
        <w:t>дминистрацию</w:t>
      </w:r>
      <w:r w:rsidR="00E02A1C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525685" w:rsidRPr="006037D0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 Единый Интернет-</w:t>
      </w:r>
      <w:r w:rsidR="00525685" w:rsidRPr="006037D0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525685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E02A1C" w:rsidRPr="006037D0">
        <w:rPr>
          <w:rFonts w:ascii="Times New Roman" w:hAnsi="Times New Roman" w:cs="Times New Roman"/>
          <w:sz w:val="24"/>
          <w:szCs w:val="24"/>
        </w:rPr>
        <w:t>по почте</w:t>
      </w:r>
      <w:r w:rsidR="00477216" w:rsidRPr="006037D0">
        <w:rPr>
          <w:rFonts w:ascii="Times New Roman" w:hAnsi="Times New Roman" w:cs="Times New Roman"/>
          <w:sz w:val="24"/>
          <w:szCs w:val="24"/>
        </w:rPr>
        <w:t xml:space="preserve"> либо МФЦ</w:t>
      </w:r>
      <w:r w:rsidR="00C3167D" w:rsidRPr="006037D0">
        <w:rPr>
          <w:rFonts w:ascii="Times New Roman" w:hAnsi="Times New Roman" w:cs="Times New Roman"/>
          <w:sz w:val="24"/>
          <w:szCs w:val="24"/>
        </w:rPr>
        <w:t>;</w:t>
      </w:r>
    </w:p>
    <w:p w:rsidR="00C3167D" w:rsidRPr="006037D0" w:rsidRDefault="008C12E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 за получением муниципальной услуги посредством запроса о предоставлении нескольких государственных и  муниципальных услуг в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hyperlink r:id="rId19" w:history="1">
        <w:r w:rsidR="00C3167D"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комплексный запрос).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обоснованность отказов заявителям в предоставлении муниципальной услуги;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:rsidR="002C068A" w:rsidRPr="006037D0" w:rsidRDefault="002C068A" w:rsidP="0049191C">
      <w:pPr>
        <w:pStyle w:val="ConsPlusDocList"/>
        <w:tabs>
          <w:tab w:val="left" w:pos="360"/>
        </w:tabs>
        <w:autoSpaceDE w:val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- снижение максимального срока ожидания при подаче документов и получении результата предоставления муниципальной услуги;</w:t>
      </w:r>
    </w:p>
    <w:p w:rsidR="003F7957" w:rsidRPr="006037D0" w:rsidRDefault="003F7957" w:rsidP="003F795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iCs/>
          <w:sz w:val="24"/>
          <w:szCs w:val="24"/>
        </w:rPr>
        <w:t>- количество взаимодействий заявителя со специалистами при предоставлении муниципальной услуги и их продолжительность (взаимодействие специалистов с заявителями при предоставлении муниципальной услуги осуществляется дважды: при представлении документов и при получении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результата муниципальной услуги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 непосредственно в Администрации.</w:t>
      </w:r>
      <w:proofErr w:type="gramEnd"/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Продолжительность каждого взаимодействия не должно превышать 15 минут);</w:t>
      </w:r>
    </w:p>
    <w:p w:rsidR="00E02A1C" w:rsidRPr="006037D0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орректность и компетентность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должностного лица, взаимодействующего с заявителем при предоставлении муниципальной услуги;</w:t>
      </w:r>
    </w:p>
    <w:p w:rsidR="00E02A1C" w:rsidRPr="006037D0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допущенных опечаток и (или) ошибок в выданных в результате предоставления </w:t>
      </w:r>
      <w:r w:rsidR="0045298B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документах.</w:t>
      </w:r>
    </w:p>
    <w:p w:rsidR="0078702B" w:rsidRPr="006037D0" w:rsidRDefault="0078702B" w:rsidP="00F8644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78"/>
      <w:bookmarkEnd w:id="1"/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A247B9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857" w:rsidRPr="006037D0" w:rsidRDefault="00585857" w:rsidP="0058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405"/>
      <w:bookmarkEnd w:id="2"/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</w:t>
      </w:r>
      <w:r w:rsidR="00854ABF" w:rsidRPr="006037D0">
        <w:rPr>
          <w:rFonts w:ascii="Times New Roman" w:hAnsi="Times New Roman" w:cs="Times New Roman"/>
          <w:sz w:val="24"/>
          <w:szCs w:val="24"/>
        </w:rPr>
        <w:t>Заявитель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заявлением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 xml:space="preserve">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любыми способа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ми, предусмотренными настоящим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Регламентом.</w:t>
      </w:r>
    </w:p>
    <w:p w:rsidR="00585857" w:rsidRPr="006037D0" w:rsidRDefault="00585857" w:rsidP="0058585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направить 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заявление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20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C5476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(функций), Единый </w:t>
      </w:r>
      <w:r w:rsidR="00824F5D"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21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585857" w:rsidRPr="006037D0" w:rsidRDefault="00585857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направлении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должны быть сертифицированы в соответствии с Федеральным </w:t>
      </w:r>
      <w:hyperlink r:id="rId22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 При направлении заявителем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документов, удостоверяющих личность, не требуется.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.4. Электронные документы предоставляются в следующих форматах: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1) 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– для документов с текстовым с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>одержанием, в том числе включая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.5. Допуска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ется формирование электронного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документа путем сканирования непосредственно с оригинала документа (использование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копий не допускается), которое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 сохранением ориентации оригинала документа в разрешении 300-500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масштаб 1:1) с использованием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следующих режимов: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«оттенки се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рого» (при наличии в документе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графических изображений, отличных от цветного изображения);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передачи»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(при наличии в документе цветных графических изображений либо цветного текста);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.6.  Электронные документы должны обеспечивать: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.7. Максимально допустимый размер прикрепленного пакета документов не должен превышать 10 Гб.</w:t>
      </w:r>
    </w:p>
    <w:p w:rsidR="00854ABF" w:rsidRPr="006037D0" w:rsidRDefault="00C62655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6037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Прием А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>заявления об исправлении опечаток или ошибок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 осуществляются в порядке, предусмотренном </w:t>
      </w:r>
      <w:r w:rsidR="00824F5D" w:rsidRPr="006037D0">
        <w:rPr>
          <w:rFonts w:ascii="Times New Roman" w:hAnsi="Times New Roman" w:cs="Times New Roman"/>
          <w:sz w:val="24"/>
          <w:szCs w:val="24"/>
          <w:lang w:eastAsia="ru-RU"/>
        </w:rPr>
        <w:t>разделом 3 нас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тоящего Регламента. 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6037D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Заявителям обеспечивается возможность получения информации о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предоставляемой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по желанию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о ходе предоставления муниципальной услуги может осуществляться путем передачи текстовых сообщений на ад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рес электронной почты 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на абонентский номер устройства подвижной радиотелефонной связи 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43" w:rsidRPr="00800B23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B2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800B2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800B2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00B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800B2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43"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приема документов от </w:t>
      </w:r>
      <w:r w:rsidR="00C62655" w:rsidRPr="00800B23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257A43"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, не имеющего возможности по состоянию здоровья обратиться к </w:t>
      </w:r>
      <w:r w:rsidR="00605225" w:rsidRPr="00800B23">
        <w:rPr>
          <w:rFonts w:ascii="Times New Roman" w:hAnsi="Times New Roman" w:cs="Times New Roman"/>
          <w:sz w:val="24"/>
          <w:szCs w:val="24"/>
          <w:lang w:eastAsia="ru-RU"/>
        </w:rPr>
        <w:t>специалисту (</w:t>
      </w:r>
      <w:r w:rsidR="00257A43" w:rsidRPr="00800B2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292A" w:rsidRPr="00800B2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57A43"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, по его просьбе, просьбе законных представителей или родственников, оформленной в письменном виде, осуществляется выход (выезд) </w:t>
      </w:r>
      <w:r w:rsidR="000C292A"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050F3E" w:rsidRPr="00800B2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23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257A43" w:rsidRPr="00800B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83F" w:rsidRPr="006037D0" w:rsidRDefault="00854ABF" w:rsidP="00050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6877FA" w:rsidRPr="006037D0">
        <w:rPr>
          <w:rFonts w:ascii="Times New Roman" w:hAnsi="Times New Roman" w:cs="Times New Roman"/>
          <w:sz w:val="24"/>
          <w:szCs w:val="24"/>
        </w:rPr>
        <w:t>1</w:t>
      </w:r>
      <w:r w:rsidR="00C903D6" w:rsidRPr="006037D0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FF483F" w:rsidRPr="006037D0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</w:t>
      </w:r>
      <w:r w:rsidR="00FF483F" w:rsidRPr="006037D0">
        <w:rPr>
          <w:rFonts w:ascii="Times New Roman" w:hAnsi="Times New Roman" w:cs="Times New Roman"/>
          <w:iCs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лномоченного должностного лица </w:t>
      </w:r>
      <w:r w:rsidR="00FF483F" w:rsidRPr="006037D0">
        <w:rPr>
          <w:rFonts w:ascii="Times New Roman" w:hAnsi="Times New Roman" w:cs="Times New Roman"/>
          <w:iCs/>
          <w:sz w:val="24"/>
          <w:szCs w:val="24"/>
        </w:rPr>
        <w:t xml:space="preserve">в личный кабинет на </w:t>
      </w:r>
      <w:r w:rsidR="00FF483F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</w:t>
      </w:r>
      <w:r w:rsidR="00605225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="00FF483F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(функций).</w:t>
      </w:r>
    </w:p>
    <w:p w:rsidR="00825C1E" w:rsidRPr="00050F3E" w:rsidRDefault="00825C1E" w:rsidP="00050F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263B" w:rsidRPr="006037D0" w:rsidRDefault="00B4263B" w:rsidP="00B42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color w:val="000000"/>
          <w:sz w:val="24"/>
          <w:szCs w:val="24"/>
        </w:rPr>
        <w:t>Данный раздел является примерным. Если органом местного самоуправления установлен иной порядок действий при предоставлении муниципальной услуги, то описываются установленные конкретные действия.</w:t>
      </w:r>
    </w:p>
    <w:p w:rsidR="00C75418" w:rsidRPr="006037D0" w:rsidRDefault="00825C1E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541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 Предоставление муниципальной услуги включает в себя следующие административные процедуры: </w:t>
      </w:r>
    </w:p>
    <w:p w:rsidR="00C75418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3.1.1. Принятие решения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704BB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75418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</w:t>
      </w:r>
      <w:r w:rsidR="001704BB" w:rsidRPr="006037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050F3E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</w:t>
      </w:r>
      <w:r w:rsidR="00050F3E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</w:t>
      </w:r>
      <w:r w:rsidR="00F13047" w:rsidRPr="006037D0">
        <w:rPr>
          <w:rFonts w:ascii="Times New Roman" w:hAnsi="Times New Roman" w:cs="Times New Roman"/>
          <w:sz w:val="24"/>
          <w:szCs w:val="24"/>
        </w:rPr>
        <w:t>по договорам найма жилых помещений жилищного фонда социального использования или у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ведомлении об отказе в постановке </w:t>
      </w:r>
      <w:r w:rsidR="00F13047" w:rsidRPr="006037D0">
        <w:rPr>
          <w:rFonts w:ascii="Times New Roman" w:hAnsi="Times New Roman" w:cs="Times New Roman"/>
          <w:sz w:val="24"/>
          <w:szCs w:val="24"/>
        </w:rPr>
        <w:t>на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>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C41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административные действия: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3.2.1. Прием заявления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3.2.2. Рассмотрение заявления 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в том числе формирование и направление межведомственных запросов, а также проверка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сведений заявителя, проверка оснований для отказа в </w:t>
      </w:r>
      <w:r w:rsidR="00644E4C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644E4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нуждающихся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0F3E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3.2.3. Выдача документов, подтверждающих приняти</w:t>
      </w:r>
      <w:r w:rsidR="005F1E15" w:rsidRPr="006037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принятии или об отказе в постановке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</w:t>
      </w:r>
      <w:proofErr w:type="gramStart"/>
      <w:r w:rsidR="00050F3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0F3E">
        <w:rPr>
          <w:rFonts w:ascii="Times New Roman" w:hAnsi="Times New Roman" w:cs="Times New Roman"/>
          <w:color w:val="000000"/>
          <w:sz w:val="24"/>
          <w:szCs w:val="24"/>
        </w:rPr>
        <w:t>жилых</w:t>
      </w:r>
      <w:proofErr w:type="gramEnd"/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фонда социального использования.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3.3. 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</w:t>
      </w:r>
      <w:r w:rsidR="00644E4C" w:rsidRPr="006037D0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административные действия: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 Прием заявления об исправлении опечаток или ошибок и прилагаемых документов.</w:t>
      </w:r>
    </w:p>
    <w:p w:rsidR="00503C41" w:rsidRPr="006037D0" w:rsidRDefault="00503C41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 Рассмотрения заявления об исправлении опечаток или ошибок и прилагаемых документов.</w:t>
      </w:r>
    </w:p>
    <w:p w:rsidR="00FC6C43" w:rsidRPr="006037D0" w:rsidRDefault="00503C41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 Выдача документов.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FE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037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решения о принятии</w:t>
      </w:r>
      <w:r w:rsidR="00644E4C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об отказ в постановке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нуждающихся в 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предоставлении жилых помещений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договорам найма жилых помещений жилищного фонда социального использования.</w:t>
      </w:r>
    </w:p>
    <w:p w:rsidR="0095052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Прием заявления </w:t>
      </w:r>
      <w:r w:rsidR="00066C55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066C55" w:rsidRPr="006037D0" w:rsidRDefault="00950528" w:rsidP="00066C5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.1.1. Основанием для начала административного действия «Прием заявления и пр</w:t>
      </w:r>
      <w:r w:rsidR="00CF3FE8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илагаемых</w:t>
      </w: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документов» является 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личное обращение с заявлением о </w:t>
      </w:r>
      <w:r w:rsidR="00405A12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прилагаемыми к нему документами, указанными в пункте 2.7 настоящего Регламента, в Администрацию</w:t>
      </w:r>
      <w:r w:rsidR="00FC6C43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МФЦ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Администрацией заявления </w:t>
      </w:r>
      <w:r w:rsidR="00066C5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.1.2. Прием и регистрация заявления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осуществляются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31071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поселка Курагино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.1.3. При обращении на личном приеме заявление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 случаях, если в заявлении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отсутствует фамилии заявителя, направившего обращение, почтовый адрес, по которому должен быть направлен ответ и (</w:t>
      </w: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или) </w:t>
      </w:r>
      <w:proofErr w:type="gramEnd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текст письменного обращения (заявления) не поддается прочтению, специалист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CF001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предлагает с согласия заявителя устранить выявленные недостатки в заявлении непосредстве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нно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личном приеме.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Факт обращения заявителя фиксируется дополнительно в журнале личного приема (указывается, если он ведется).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Администрацию, в том числе на личном приеме, ответственный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в) проверяет правильность заполнения заявления, в том числе полноту внесенных данных, наличие документов, которые должны прилагаться к заявлению, соответствие представленных документов установленным требованиям;</w:t>
      </w:r>
    </w:p>
    <w:p w:rsidR="00950528" w:rsidRPr="006037D0" w:rsidRDefault="00950528" w:rsidP="0095052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д) проставляет штамп Администрации с указанием фамилии, инициалов и должности, даты 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При приеме документов при непосредственном обращении в Администрацию или при личном приеме заявителю (представител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ю заявителя) выдается расписка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приеме и регистрации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168B4"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CF3FE8" w:rsidRPr="006037D0">
        <w:rPr>
          <w:rFonts w:ascii="Times New Roman" w:hAnsi="Times New Roman" w:cs="Times New Roman"/>
          <w:sz w:val="24"/>
          <w:szCs w:val="24"/>
        </w:rPr>
        <w:t>После</w:t>
      </w:r>
      <w:r w:rsidRPr="006037D0">
        <w:rPr>
          <w:rFonts w:ascii="Times New Roman" w:hAnsi="Times New Roman" w:cs="Times New Roman"/>
          <w:sz w:val="24"/>
          <w:szCs w:val="24"/>
        </w:rPr>
        <w:t xml:space="preserve"> регистрации документо</w:t>
      </w:r>
      <w:r w:rsidR="00485B25">
        <w:rPr>
          <w:rFonts w:ascii="Times New Roman" w:hAnsi="Times New Roman" w:cs="Times New Roman"/>
          <w:sz w:val="24"/>
          <w:szCs w:val="24"/>
        </w:rPr>
        <w:t>в, в тот же день они передаются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</w:t>
      </w:r>
      <w:r w:rsidR="00485B25">
        <w:rPr>
          <w:rFonts w:ascii="Times New Roman" w:hAnsi="Times New Roman" w:cs="Times New Roman"/>
          <w:sz w:val="24"/>
          <w:szCs w:val="24"/>
        </w:rPr>
        <w:t xml:space="preserve">за рассмотрение </w:t>
      </w:r>
      <w:r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6DFA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>.1.</w:t>
      </w:r>
      <w:r w:rsidR="00CF3FE8" w:rsidRPr="006037D0">
        <w:rPr>
          <w:rFonts w:ascii="Times New Roman" w:hAnsi="Times New Roman" w:cs="Times New Roman"/>
          <w:sz w:val="24"/>
          <w:szCs w:val="24"/>
        </w:rPr>
        <w:t>7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Срок осуществления действий по регистрации документов - 15 минут в течение одного рабочего дня.</w:t>
      </w:r>
    </w:p>
    <w:p w:rsidR="00950528" w:rsidRPr="006037D0" w:rsidRDefault="00485B25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специалиста, ответственного за рассмотрение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 – один рабочий день со дня регистрации 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принятия решения </w:t>
      </w:r>
      <w:r w:rsidR="00CA1DC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документов – поступление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прием и регистрации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документов, назначение специалиста, отв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етственного за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EC5DF8" w:rsidRPr="006037D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:rsidR="00AF6DFA" w:rsidRPr="006037D0" w:rsidRDefault="00AF6DFA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о 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постановке на </w:t>
      </w:r>
      <w:r w:rsidR="00405A12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представленных документов, в том числе формирование и направление межведомственных запросов, а также проверка </w:t>
      </w:r>
      <w:r w:rsidR="005057D6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сведений заявителя, проверка оснований для отказа в </w:t>
      </w:r>
      <w:r w:rsidR="009720B2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принятии </w:t>
      </w:r>
      <w:r w:rsidR="005057D6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граждан на учет нуждающихся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.2.1. Основанием для нач</w:t>
      </w:r>
      <w:r w:rsidR="00485B25">
        <w:rPr>
          <w:rFonts w:ascii="Times New Roman" w:hAnsi="Times New Roman" w:cs="Times New Roman"/>
          <w:iCs/>
          <w:color w:val="000000"/>
          <w:sz w:val="24"/>
          <w:szCs w:val="24"/>
        </w:rPr>
        <w:t>ала административного действия «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Рассмотрение  заявления о </w:t>
      </w:r>
      <w:r w:rsidR="00405A12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сведений заявителя,  проверка оснований для отказа в </w:t>
      </w:r>
      <w:r w:rsidR="009720B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граждан на учет нуждающихся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</w:t>
      </w:r>
      <w:r w:rsidR="00485B25">
        <w:rPr>
          <w:rFonts w:ascii="Times New Roman" w:hAnsi="Times New Roman" w:cs="Times New Roman"/>
          <w:iCs/>
          <w:color w:val="000000"/>
          <w:sz w:val="24"/>
          <w:szCs w:val="24"/>
        </w:rPr>
        <w:t>фонда социального использования»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является зарегистрированное заявление о </w:t>
      </w:r>
      <w:r w:rsidR="00405A12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прилагаемые документы с указанием исполнителя.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.2.2.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Специалист, ответственный на рассмотрение заявления о </w:t>
      </w:r>
      <w:r w:rsidR="00405A1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документов: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формирует дело;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проводит проверку заявления о </w:t>
      </w:r>
      <w:r w:rsidR="00405A1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документов;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bookmarkStart w:id="3" w:name="_Hlk76820865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формирует и напра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вляет межведомственные запросы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органы и организации, если заявителем не были представлены документы, указанные в пункте 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 настоящего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Регламента либо необходимо проверить достоверность сведений, представленных заявителем. 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рождении, сведения о заключении брака, сведения о расторжении брака, свидетельство о смерти з</w:t>
      </w:r>
      <w:r w:rsidR="00370C4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апрашиваются посредством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ЗАГС.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 если с заявлением обратился законный представитель посредством доступа к Единой информационной систем</w:t>
      </w:r>
      <w:r w:rsidR="00CA1DC1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представителя. 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Для получения других документов (сведений, информации), указанных в пункте 2.7.2 настоящего Регламента, 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зможности, курьером или почтой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форме бумажного документа.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и прилагаемых к нему документов.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должен соответствовать требованиям статьи 7.2 Федерального закона от 27 июля 2010 г. № 210-ФЗ «Об организации предоставления государственных и муниципальных услугах», оформлен на бланке Администрации и подписан собственноручной подписью должностного лица.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Запросы и ответы на межведомственные запросы приобщаются к материалам дела. </w:t>
      </w:r>
    </w:p>
    <w:bookmarkEnd w:id="3"/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пециалист, ответственный за рассмотрение заявления 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постановке на учет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(указывается, если документы рассматриваются на жилищной комиссии)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подготавливает пакет документов для членов комиссии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согласовывает с председателем комиссии дату и время проведения заседания комиссии;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оповещает членов комиссии о дате, времени и месте проведения заседания комиссии (по телефону, направляет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факсограмму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на электронную почту, смс-рассылка);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г) ведет протокол заседания комиссии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д) передает на подпись протокол заседания комиссии председателю комиссии и членам комиссии на подпись;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е) после подписания протокола заседания комиссии всеми членами комиссии оформляет на бланке Администрации проект постановления (распоряжения) </w:t>
      </w:r>
      <w:r w:rsidR="008727E1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принятии граждан на учет или об отказе в принятии на учет  </w:t>
      </w:r>
      <w:r w:rsidR="008727E1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нуждающихся в предоставлении жилых помещений по договорам найма жилых помещений жилищного фонда социального использовани</w:t>
      </w:r>
      <w:r w:rsidR="008727E1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проект уведомления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на учет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уведомления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proofErr w:type="gramEnd"/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его в установленном порядке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уполномоченному лицу на подпись.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и регламент комиссии 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A96F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7B4F">
        <w:rPr>
          <w:rFonts w:ascii="Times New Roman" w:hAnsi="Times New Roman" w:cs="Times New Roman"/>
          <w:sz w:val="24"/>
          <w:szCs w:val="24"/>
          <w:lang w:eastAsia="ru-RU"/>
        </w:rPr>
        <w:t xml:space="preserve">(распоряжение)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о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уведомление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передает его на регистрацию.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регистрацию документов, после подписания в течение одного рабочего дня осуществляет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(распоряжения)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Администрации о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уведомления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уведомления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путем занесения данных в</w:t>
      </w:r>
      <w:proofErr w:type="gram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электронного документооборота или в журнал регистрации.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Номер выдаваемому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(распоряжению)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уведомлению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уведомлению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учет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присваивается одновременно с его регистрацией в системе электронного документооборота или в журнале регистрации.</w:t>
      </w:r>
    </w:p>
    <w:p w:rsidR="001B2627" w:rsidRPr="006037D0" w:rsidRDefault="00321A72" w:rsidP="001B26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3.4.2.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CF001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подписывает постановления (распоряжения) Администрации о принятии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на учет или отказе в постановке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, уведомление о принятии граждан на учет или уведомление об отказе в принятии граждан на учет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его на регистрацию.</w:t>
      </w:r>
    </w:p>
    <w:p w:rsidR="005057D6" w:rsidRPr="006037D0" w:rsidRDefault="001B2627" w:rsidP="008727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3.4.2.</w:t>
      </w:r>
      <w:r w:rsidR="00857CE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57D6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Срок осуществления действий - </w:t>
      </w:r>
      <w:r w:rsidR="00D87D37" w:rsidRPr="006037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87D37" w:rsidRPr="006037D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дней.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857C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Критерии принятия решения о направлении межведомственного запроса – отсутствие документов и (или) информации, нео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бходимой для принятия решения о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2930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нуждающихся в жилых помещениях жилищного фонда социального использования</w:t>
      </w:r>
      <w:r w:rsidR="0053185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– наличие полного комплекта документов, документы соответствуют установленным требованиям, гражданин и члены его семьи нуждаются в жилом помещении, отсутствие оснований для отказа в предоставлении муниципальной услуги, указанных в пункте 2.1</w:t>
      </w:r>
      <w:r w:rsidR="0053185D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 настоящего Регламента.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2930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об отказе </w:t>
      </w:r>
      <w:r w:rsidR="00FB3398" w:rsidRPr="006037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– наличие основания (или оснований) для отказа в предоставлении муниципальной услуги, предусмотренных пунктом 2.1</w:t>
      </w:r>
      <w:r w:rsidR="0053185D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 настоящего Регламента. 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2930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оформленное в установленном порядке 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(распоряжение) Администрации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или отказе в постановке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использования, уведомление о постановке на учет или уведомление об отказе в постановке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2930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Фиксация результата - занесение информации в систему электронного документооборота или в журнал регистрации.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Выдача документов, подтверждающих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</w:t>
      </w:r>
      <w:r w:rsidR="007038AE" w:rsidRPr="006037D0">
        <w:rPr>
          <w:rFonts w:ascii="Times New Roman" w:hAnsi="Times New Roman" w:cs="Times New Roman"/>
          <w:b/>
          <w:bCs/>
          <w:sz w:val="24"/>
          <w:szCs w:val="24"/>
        </w:rPr>
        <w:t>принятии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или об отказе в </w:t>
      </w:r>
      <w:r w:rsidR="00321A72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на учет</w:t>
      </w:r>
      <w:r w:rsidR="00321A72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37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7038AE" w:rsidRPr="006037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3.</w:t>
      </w:r>
      <w:r w:rsidR="00740257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.3.1. Основанием для начала административного действия  «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Выдача документов, подтверждающих принятие решения о </w:t>
      </w:r>
      <w:r w:rsidR="007038AE" w:rsidRPr="006037D0">
        <w:rPr>
          <w:rFonts w:ascii="Times New Roman" w:hAnsi="Times New Roman" w:cs="Times New Roman"/>
          <w:iCs/>
          <w:sz w:val="24"/>
          <w:szCs w:val="24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или об отказе в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 xml:space="preserve">постановке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использования»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является оформленное в установленном порядке </w:t>
      </w:r>
      <w:r w:rsidR="007038A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</w:t>
      </w:r>
      <w:r w:rsidR="007038A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уведомление об отказе в постановке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на учет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 xml:space="preserve"> граждан,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.3.2. Специалис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 xml:space="preserve">т 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CF001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течение одного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рабочего дня после подписания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регистрации </w:t>
      </w:r>
      <w:r w:rsidR="00740257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уведомления о принятии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граждан или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уведомления об отказе в постановке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граждан,</w:t>
      </w:r>
      <w:r w:rsidR="00370E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этом по же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 xml:space="preserve">ланию заявителя информирование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согласованное время либо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МФЦ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но не позднее 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 момента подписания и регистрации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29B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 по договорам найма жилых помещений жилищного фонда социального использования.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почте заявителю направляется письмо с уведомлением о вручении в течение 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рабочих дней, следующих после подписания результата предоставления муниципальной услуги, указанного в пункте 2.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получении результата предоставления муниципальной услуги лично, заявите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ль или представитель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ставит подпись в журнале исходящей корреспонденции   или на расписке о приеме документов.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не явился в назначенное время за результ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атом в Администрацию,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указание заявител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>ем способа получения результата предоставления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выданное </w:t>
      </w:r>
      <w:r w:rsidR="00A912E6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граждан,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нуждающихся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.3.6.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результа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>та предоставления муниципальной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- отметка в системе электронного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или в журнале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.3.7. Фиксация выдачи результата предоставления муниципальн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ой услуги лично 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электронного документооборота и в расписке о приеме документов.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.3.8. </w:t>
      </w: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Срок направления результата – 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и регистрации </w:t>
      </w:r>
      <w:r w:rsidR="00C612B9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 Администрации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="007C54C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нуждающи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C367BD" w:rsidRPr="006037D0" w:rsidRDefault="0021535C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367BD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BD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уведомлении об отказе в постановке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Прием заявления об исправлении опечаток или ошибок и пр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.1.1.</w:t>
      </w:r>
      <w:r w:rsidR="002A5A91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Основанием для нач</w:t>
      </w:r>
      <w:r w:rsidR="00370E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ала административного действия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«Прием заявления и прилагаемых документов» 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является поступившее заявление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об исправлении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опечаток или ошибок заявителя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прилагаемых документов непосредственно направленного по почте с уведомлением о вручении, через Единый портал 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государственных и муниципальных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услуг, Единый Интернет-портал государственных и муниципальных услуг </w:t>
      </w:r>
      <w:r w:rsidR="007C54C5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(функций) Красноярского края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а также личное обращение в Администрацию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МФЦ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чаток или ошибок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.1.2. Прием и регистрация заявления об исправлении опе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чаток или ошибок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 осуществляются должностным лицом Администрации.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.1.3. При направлении документов посредством почтовых отправлений специалист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A96F93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вскрывает конв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ерт и осуществляет регистрацию 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об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документов в системе электронного документооборота, а при отсутствии технической возможности – в журнале входящей корреспонденции.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.1.4.</w:t>
      </w:r>
      <w:r w:rsidR="008C12E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документооборота, а при отсу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тствии технической возможности - 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журнале входящей корреспонден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ции. При этом в случаях, если в заявлении 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об исправлении опечаток или ошибок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(указать наименование структурного подразделения Администрации) при личном обращении предлагает с согласия заявителя устранить выявленные недостатки в заявлении об исправлении опеча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ток или ошибок непосредственно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личном приеме.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Факт обращения заявителя фиксируется дополнительно в журнале личного приема (указывается, если он ведется).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.1.5.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обращении письменно в Администрацию, в том числе на личном приеме, ответственный специалист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а) ус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танавливает личность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C367BD" w:rsidRPr="006037D0" w:rsidRDefault="00F1130B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C367BD" w:rsidRPr="006037D0" w:rsidRDefault="00F1130B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д) проставляет 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штамп Администрации с указанием фамилии, инициалов и должности, даты приема и затем регистрирует заявление об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справлении опечаток или ошибок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.1.6. При приеме заявления об исправлении опечаток или ошибок и документов, направленных по почте, заявителю направляется расписка о приеме заявления об исправлении оп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ечаток или ошибок и документов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 с уведомлением о вручении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, если иное не указано в заявление об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приеме документов при непосредственном обращении в Администрацию или при личном приеме заявителю (представителю заявителя) выдается расп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иска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и регистрации заявления об исправлении опечаток или ошибок и документов. </w:t>
      </w:r>
    </w:p>
    <w:p w:rsidR="00C367BD" w:rsidRPr="006037D0" w:rsidRDefault="00EC54B6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.1.7. 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 документов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, в тот же день они передаются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в течение одного дня со дня р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егистрации документов   специалисту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, ответстве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нному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за рассмотрение  заявления об исправлении опечаток или ошибок и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прилагаемых к нему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регистрации документов - 15 минут в течение одного рабочего дня.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AD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="00EC54B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о регистрации документов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– пост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упление заявления и 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является прием и регистрация заявления об исправлении опечаток или ошибок и прилагаемых документов, назначение специалиста, ответственного за рассмотрение опечаток или ошибок и прилагаемых к нему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Рассмотрение заявления об исправлении опечаток или ошибок и пр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документов.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«Рассмотрение заявления </w:t>
      </w:r>
      <w:r w:rsidR="00C965B6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об исправлении опечаток или ошибок</w:t>
      </w:r>
      <w:r w:rsidR="00C965B6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и пр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документов» является зарегистрированное заявление об ис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правлении опечаток или ошибок и прилагаемые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документы с указанием и исполнителя.</w:t>
      </w:r>
    </w:p>
    <w:p w:rsidR="00C367BD" w:rsidRPr="006037D0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</w:rPr>
        <w:t>5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.2.2. Специалист, ответственный за рассмотрение заявления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6037D0">
        <w:rPr>
          <w:rFonts w:ascii="Times New Roman" w:hAnsi="Times New Roman" w:cs="Times New Roman"/>
          <w:sz w:val="24"/>
          <w:szCs w:val="24"/>
        </w:rPr>
        <w:t>и прилагаемых к нему документов:</w:t>
      </w:r>
    </w:p>
    <w:p w:rsidR="00C367BD" w:rsidRPr="006037D0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а) осуществляет анализ заявления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6037D0">
        <w:rPr>
          <w:rFonts w:ascii="Times New Roman" w:hAnsi="Times New Roman" w:cs="Times New Roman"/>
          <w:sz w:val="24"/>
          <w:szCs w:val="24"/>
        </w:rPr>
        <w:t>и представленных документов;</w:t>
      </w:r>
    </w:p>
    <w:p w:rsidR="001E461D" w:rsidRPr="006037D0" w:rsidRDefault="00F13047" w:rsidP="001E46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б) </w:t>
      </w:r>
      <w:r w:rsidR="001E461D"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случае, если с заявлением обратился законный представитель, посредством доступа к Единой информационной системе социального обеспечения проверяет полномочия законного представителя. Если полномочия законного представителя не подтвердились, то подготавливает уведомление об отказе в исправлении опечаток или ошибок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8D57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Регламенту</w:t>
      </w:r>
      <w:r w:rsidR="001E461D" w:rsidRPr="006037D0">
        <w:rPr>
          <w:rFonts w:ascii="Times New Roman" w:hAnsi="Times New Roman" w:cs="Times New Roman"/>
          <w:sz w:val="24"/>
          <w:szCs w:val="24"/>
          <w:lang w:eastAsia="ru-RU"/>
        </w:rPr>
        <w:t>, согласовывает его в установленном порядке и передает на подпись уполномоченному должностному лицу</w:t>
      </w:r>
      <w:r w:rsidR="001E461D" w:rsidRPr="00603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E461D" w:rsidRPr="006037D0" w:rsidRDefault="001E461D" w:rsidP="001E46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в случае подтверждения полномочий законного представителя, осуществляет поиск 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документов, на основании которых принималось р</w:t>
      </w:r>
      <w:r w:rsidR="009009A8" w:rsidRPr="006037D0">
        <w:rPr>
          <w:rFonts w:ascii="Times New Roman" w:hAnsi="Times New Roman" w:cs="Times New Roman"/>
          <w:sz w:val="24"/>
          <w:szCs w:val="24"/>
          <w:lang w:eastAsia="ru-RU"/>
        </w:rPr>
        <w:t>ешение о постановке на учет граждан,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нуждающихся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ний жилищного фонда социального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ования или об отказе в постановке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щений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</w:t>
      </w:r>
      <w:r w:rsidR="00C367BD" w:rsidRPr="006037D0">
        <w:rPr>
          <w:rFonts w:ascii="Times New Roman" w:hAnsi="Times New Roman" w:cs="Times New Roman"/>
          <w:sz w:val="24"/>
          <w:szCs w:val="24"/>
        </w:rPr>
        <w:t>) сличает представленные заявителем документы и</w:t>
      </w:r>
      <w:r w:rsidR="00F1130B">
        <w:rPr>
          <w:rFonts w:ascii="Times New Roman" w:hAnsi="Times New Roman" w:cs="Times New Roman"/>
          <w:sz w:val="24"/>
          <w:szCs w:val="24"/>
        </w:rPr>
        <w:t xml:space="preserve"> документы, которые хранятся в </w:t>
      </w:r>
      <w:r w:rsidR="00C367BD" w:rsidRPr="006037D0">
        <w:rPr>
          <w:rFonts w:ascii="Times New Roman" w:hAnsi="Times New Roman" w:cs="Times New Roman"/>
          <w:sz w:val="24"/>
          <w:szCs w:val="24"/>
        </w:rPr>
        <w:t>личном деле на предмет их   тождественности;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д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) в случае, если при выявлении в предоставленных  документах заявителем и    </w:t>
      </w:r>
      <w:r w:rsidR="00A912E6" w:rsidRPr="006037D0">
        <w:rPr>
          <w:rFonts w:ascii="Times New Roman" w:hAnsi="Times New Roman" w:cs="Times New Roman"/>
          <w:sz w:val="24"/>
          <w:szCs w:val="24"/>
        </w:rPr>
        <w:t>уведомлении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C54B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C54B6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C54B6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, была допущена ошибка либо опечатка, подготавливает проект </w:t>
      </w:r>
      <w:r w:rsidR="00A912E6" w:rsidRPr="006037D0">
        <w:rPr>
          <w:rFonts w:ascii="Times New Roman" w:hAnsi="Times New Roman" w:cs="Times New Roman"/>
          <w:sz w:val="24"/>
          <w:szCs w:val="24"/>
        </w:rPr>
        <w:t>уведомления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>, согласовывает его в установленном порядке и передает на подпись уполномоченному должностному лицу;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</w:rPr>
        <w:t>е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) в случае, если в представленных документах заявителем отсутствуют расхождения с данными, указанными в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>, либо заявитель не</w:t>
      </w:r>
      <w:proofErr w:type="gramEnd"/>
      <w:r w:rsidR="00C367BD" w:rsidRPr="006037D0">
        <w:rPr>
          <w:rFonts w:ascii="Times New Roman" w:hAnsi="Times New Roman" w:cs="Times New Roman"/>
          <w:sz w:val="24"/>
          <w:szCs w:val="24"/>
        </w:rPr>
        <w:t xml:space="preserve"> представил подтверждающие документы, подготавливает проект уведомления об отсутствии выявленных опечаток или ошибок согласно приложению  </w:t>
      </w:r>
      <w:r w:rsidR="008D5751">
        <w:rPr>
          <w:rFonts w:ascii="Times New Roman" w:hAnsi="Times New Roman" w:cs="Times New Roman"/>
          <w:sz w:val="24"/>
          <w:szCs w:val="24"/>
        </w:rPr>
        <w:t>3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 к настоящему Регламенту, согласовывает его в установленном порядке и передает его на подпись уполномоченному должностному лицу.</w:t>
      </w:r>
    </w:p>
    <w:p w:rsidR="00C367BD" w:rsidRPr="006037D0" w:rsidRDefault="00F1130B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CF001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 проект 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уведомление об </w:t>
      </w:r>
      <w:r w:rsidR="00E83C37" w:rsidRPr="006037D0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и передает его</w:t>
      </w:r>
      <w:proofErr w:type="gramEnd"/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регистрацию. 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.2.3.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регистрацию документов, после подписания в течение одного рабочего дня осуществляет регистрацию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</w:t>
      </w:r>
      <w:r w:rsidR="00E83C37" w:rsidRPr="006037D0">
        <w:rPr>
          <w:rFonts w:ascii="Times New Roman" w:hAnsi="Times New Roman" w:cs="Times New Roman"/>
          <w:sz w:val="24"/>
          <w:szCs w:val="24"/>
        </w:rPr>
        <w:lastRenderedPageBreak/>
        <w:t>предоставлении жилых помещений по договорам найма жилых помещений жилищного фонда социального использования</w:t>
      </w:r>
      <w:proofErr w:type="gramEnd"/>
      <w:r w:rsidR="00E83C3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или уведомления об </w:t>
      </w:r>
      <w:r w:rsidR="00E83C37" w:rsidRPr="006037D0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путем занесения данных в систему электронного документооборота или в журнал регистрации.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.2.4.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осущ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ествления действий - 4 рабочих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.2.5. Критерием п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ринятия решения об исправлении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опечат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 или ошибок является наличие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допущенных опечаток или ошибок.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.2.6. Критерием принятия решения об отказе в исправлении опечаток или ошибок 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является отсутствие выявленных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опечаток или ошибок либо отсутствие документов, подтверждающих наличие опечаток или ошибок</w:t>
      </w:r>
      <w:r w:rsidR="000E15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, не подтверждение опекунства (попечительства)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.2.7. </w:t>
      </w:r>
      <w:proofErr w:type="gramStart"/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Результатом административного действия является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.2.8. Фиксация результата – в системе электронного документооборота или в журнале регистрации.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 Выдача документа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.3.1. Основанием для начала административного действия «В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ыдача документа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уведомление об отказе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.3.2.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CF001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рабочего дня после подписания  и регистрации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</w:t>
      </w:r>
      <w:proofErr w:type="gramEnd"/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этом по же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ланию заявителя информирование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согласованное время либо в МФЦ (в случае, если пакет документов был сдан в МФЦ)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</w:t>
      </w:r>
      <w:r w:rsidR="009009A8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Едином портале государственных и муниципальных услуг (функций),</w:t>
      </w:r>
      <w:r w:rsidR="00EC54B6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но не позднее трех рабочих дней с момента подписания и регистрации постановления (распоряжения) Администрации или уведомления об отсутствии выявленных опечаток или ошибок.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почте заявителю направляется письмо с уведомлением о вручении в течение трех рабочих дней, следующих после подписания результата предоставления муниципальной услуги.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получении результата предоставления муниципальной услуги лично, заявите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ль или представитель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 подпись в журнале исходящей корреспонденции   или на расписке о приеме документов.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сл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учае если заявитель не явился 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назначенное время з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а результатом в Администрацию, специалист</w:t>
      </w:r>
      <w:r w:rsidR="00F9715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 указание заявител</w:t>
      </w:r>
      <w:r w:rsidR="00117036" w:rsidRPr="006037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036" w:rsidRPr="006037D0">
        <w:rPr>
          <w:rFonts w:ascii="Times New Roman" w:hAnsi="Times New Roman" w:cs="Times New Roman"/>
          <w:color w:val="000000"/>
          <w:sz w:val="24"/>
          <w:szCs w:val="24"/>
        </w:rPr>
        <w:t>способа получения результата предоставления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выданные (направленные)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нуждающихся в</w:t>
      </w:r>
      <w:r w:rsidR="00F1130B">
        <w:rPr>
          <w:rFonts w:ascii="Times New Roman" w:hAnsi="Times New Roman" w:cs="Times New Roman"/>
          <w:sz w:val="24"/>
          <w:szCs w:val="24"/>
        </w:rPr>
        <w:t xml:space="preserve"> предоставлении жилых помещений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использования или </w:t>
      </w:r>
      <w:r w:rsidR="00F97158" w:rsidRPr="006037D0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. Фиксация факта отправки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результата предо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муниципальной услуги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- отметка в системе электронного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или в журнале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.3.7. Фиксация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выдачи результата предостав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ления муниципальной услуги лично -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системе электронного документооборота и в расписке о приеме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.3.8. Срок направления результ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ата – три рабочих дня с момента оформления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</w:t>
      </w:r>
      <w:r w:rsidR="00F9715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 Порядок осуществления административных процедур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в электронной форме, в том числе с использованием Единого</w:t>
      </w:r>
      <w:r w:rsidR="00417B65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(функций) и Единого Интернет-портала государственных и муниципальных услуг</w:t>
      </w:r>
      <w:r w:rsidR="00F97158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7B65" w:rsidRPr="006037D0" w:rsidRDefault="00A36598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Для осуществления предварительной записи посредством Единого портала государственных и муниципальных услуг (функций), Единого </w:t>
      </w:r>
      <w:r w:rsidR="006D43A7"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 (функ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н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>еобходимо авторизоваться,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выбрать услугу, затем выбрать ведомство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(оф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ис), которое оказывает услугу,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дату и время, указать запрашиваемые системой данные, если они не отобразились автоматически:</w:t>
      </w:r>
    </w:p>
    <w:p w:rsidR="00417B65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17B65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A36598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</w:t>
      </w:r>
      <w:r w:rsidR="00A36598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 Формирование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 о</w:t>
      </w:r>
      <w:r w:rsidR="00AF1BB3" w:rsidRPr="006037D0">
        <w:rPr>
          <w:rFonts w:ascii="Times New Roman" w:hAnsi="Times New Roman" w:cs="Times New Roman"/>
          <w:sz w:val="24"/>
          <w:szCs w:val="24"/>
        </w:rPr>
        <w:t>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заполнения электронной формы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651" w:rsidRPr="006037D0">
        <w:rPr>
          <w:rFonts w:ascii="Times New Roman" w:hAnsi="Times New Roman" w:cs="Times New Roman"/>
          <w:sz w:val="24"/>
          <w:szCs w:val="24"/>
        </w:rPr>
        <w:t>заявлении н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без необходимости дополнительной подачи </w:t>
      </w:r>
      <w:r w:rsidR="006D43A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документов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какой-либо иной форме.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обеспечивается: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возможность печати на бумажном носителе</w:t>
      </w:r>
      <w:r w:rsidR="00151F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значени</w:t>
      </w:r>
      <w:r w:rsidR="007D50CC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взаимодействие информационных систем, используемых для предоставления государственных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муниципальных услуг в электронной форме», созданной в соответствии с </w:t>
      </w:r>
      <w:hyperlink r:id="rId23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28 ноября 2011 г. № 977 «О федеральной государственной информационной системе</w:t>
      </w:r>
      <w:r w:rsidR="00DD7E2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аутентификации), и сведений, размещенных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 в части, касающейся сведений, отсутствующих в единой системе идентификации и аутентификации;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</w:t>
      </w:r>
      <w:r w:rsidR="00DD7E20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потери,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введенной информации;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ранее поданным им </w:t>
      </w:r>
      <w:r w:rsidR="000000D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заявлениям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течение не менее одного года, а также частично сформированным запросам - в течение не менее 3 месяцев.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заявление</w:t>
      </w:r>
      <w:r w:rsidR="00AF1BB3" w:rsidRPr="006037D0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направляется в Администрацию посредством Единого портала государственных и муниципальных услуг (функций), Единого Интернет-портала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Администрация обеспечивает прием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его регистрацию в срок, указанный в пункте </w:t>
      </w:r>
      <w:r w:rsidR="00DD7E20" w:rsidRPr="006037D0"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Регламента, без необходимости повторного представления на бумажном носителе.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="00AF1BB3" w:rsidRPr="006037D0">
        <w:rPr>
          <w:rFonts w:ascii="Times New Roman" w:hAnsi="Times New Roman" w:cs="Times New Roman"/>
          <w:sz w:val="24"/>
          <w:szCs w:val="24"/>
        </w:rPr>
        <w:t>заявление об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направляется в структурное подразделение, ответственное за предоставление муниципальной услуги.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статус </w:t>
      </w:r>
      <w:r w:rsidR="00F1130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 в Личном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кабинете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обновляется до статуса «принято»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6037D0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Прием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в Администрацию 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через Единый портал государственных и муниципальных услуг (функций), Единый Интернет-портал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не позднее рабочего дня, следующего за днем поступления в Администрацию указанного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6037D0" w:rsidRDefault="00F9715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получения заявления, поданного в форме электронного документа:</w:t>
      </w:r>
    </w:p>
    <w:p w:rsidR="008C1414" w:rsidRPr="006037D0" w:rsidRDefault="008C1414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.5. Результат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 по выбору заявителя может быть направлен ему в форме электронного документа, подписанный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Едином портале государственных и муниципальных услуг (функций).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имеет возможность получения информации о ходе предоставления муниципальной услуги в соответствии с </w:t>
      </w:r>
      <w:hyperlink r:id="rId24" w:history="1">
        <w:r w:rsidR="00F800AA" w:rsidRPr="006037D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1.3</w:t>
        </w:r>
      </w:hyperlink>
      <w:r w:rsidR="00417B6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настоящего Регламента.</w:t>
      </w:r>
    </w:p>
    <w:p w:rsidR="00A36598" w:rsidRPr="006037D0" w:rsidRDefault="008C1414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E6819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3659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предо</w:t>
      </w:r>
      <w:r w:rsidR="009561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ставлении муниципальной услуги </w:t>
      </w:r>
      <w:r w:rsidR="00A3659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электронной форме заявителю направляется:</w:t>
      </w:r>
    </w:p>
    <w:p w:rsidR="009E00F2" w:rsidRPr="006037D0" w:rsidRDefault="009E00F2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предварительной записи на прием;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</w:t>
      </w:r>
      <w:r w:rsidR="008E51EF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AF1BB3" w:rsidRPr="006037D0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 о результате предоставления муниципальной услуги;</w:t>
      </w:r>
    </w:p>
    <w:p w:rsidR="00854ABF" w:rsidRPr="006037D0" w:rsidRDefault="00A36598" w:rsidP="009561F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результат предоставления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  <w:bookmarkStart w:id="4" w:name="Par32"/>
      <w:bookmarkEnd w:id="4"/>
    </w:p>
    <w:p w:rsidR="0078702B" w:rsidRPr="006037D0" w:rsidRDefault="00F8644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3E536C" w:rsidRPr="006037D0" w:rsidRDefault="0078702B" w:rsidP="00956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</w:t>
      </w:r>
      <w:r w:rsidR="00D36476" w:rsidRPr="006037D0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6037D0">
        <w:rPr>
          <w:rFonts w:ascii="Times New Roman" w:hAnsi="Times New Roman" w:cs="Times New Roman"/>
          <w:sz w:val="24"/>
          <w:szCs w:val="24"/>
        </w:rPr>
        <w:t>контроль и проведение плановых и внеплановых поверок.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4.2. Текущий </w:t>
      </w:r>
      <w:r w:rsidR="00D36476" w:rsidRPr="006037D0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6037D0">
        <w:rPr>
          <w:rFonts w:ascii="Times New Roman" w:hAnsi="Times New Roman" w:cs="Times New Roman"/>
          <w:sz w:val="24"/>
          <w:szCs w:val="24"/>
        </w:rPr>
        <w:t>контроль осуществляется путем проверок соблюдения и 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едерации, Красноярского края </w:t>
      </w:r>
      <w:r w:rsidRPr="006037D0">
        <w:rPr>
          <w:rFonts w:ascii="Times New Roman" w:hAnsi="Times New Roman" w:cs="Times New Roman"/>
          <w:sz w:val="24"/>
          <w:szCs w:val="24"/>
        </w:rPr>
        <w:t>и муниципальных</w:t>
      </w:r>
      <w:r w:rsidR="009561F3">
        <w:rPr>
          <w:rFonts w:ascii="Times New Roman" w:hAnsi="Times New Roman" w:cs="Times New Roman"/>
          <w:sz w:val="24"/>
          <w:szCs w:val="24"/>
        </w:rPr>
        <w:t xml:space="preserve"> правовых актов  муниципального</w:t>
      </w:r>
      <w:r w:rsidR="00CF0015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образования</w:t>
      </w:r>
      <w:r w:rsidR="00CF0015">
        <w:rPr>
          <w:rFonts w:ascii="Times New Roman" w:hAnsi="Times New Roman" w:cs="Times New Roman"/>
          <w:sz w:val="24"/>
          <w:szCs w:val="24"/>
        </w:rPr>
        <w:t>,</w:t>
      </w:r>
      <w:r w:rsidRPr="006037D0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 услуги.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устанавливается </w:t>
      </w:r>
      <w:r w:rsidR="00820B98">
        <w:rPr>
          <w:rFonts w:ascii="Times New Roman" w:hAnsi="Times New Roman" w:cs="Times New Roman"/>
          <w:sz w:val="24"/>
          <w:szCs w:val="24"/>
        </w:rPr>
        <w:t>Г</w:t>
      </w:r>
      <w:r w:rsidRPr="006037D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E51EF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дминистрации, но не реже одного раза в год.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4.5.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4.6.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A7DAE" w:rsidRPr="006037D0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</w:t>
      </w:r>
      <w:r w:rsidR="002C2CB0" w:rsidRPr="006037D0">
        <w:rPr>
          <w:rFonts w:ascii="Times New Roman" w:hAnsi="Times New Roman" w:cs="Times New Roman"/>
          <w:sz w:val="24"/>
          <w:szCs w:val="24"/>
        </w:rPr>
        <w:t>, их объединений и организаций</w:t>
      </w:r>
      <w:r w:rsidR="00FA7DAE" w:rsidRPr="006037D0">
        <w:rPr>
          <w:rFonts w:ascii="Times New Roman" w:hAnsi="Times New Roman" w:cs="Times New Roman"/>
          <w:sz w:val="24"/>
          <w:szCs w:val="24"/>
        </w:rPr>
        <w:t xml:space="preserve"> осуществляется путем широкого доступа к информации о деят</w:t>
      </w:r>
      <w:r w:rsidR="002C2CB0" w:rsidRPr="006037D0">
        <w:rPr>
          <w:rFonts w:ascii="Times New Roman" w:hAnsi="Times New Roman" w:cs="Times New Roman"/>
          <w:sz w:val="24"/>
          <w:szCs w:val="24"/>
        </w:rPr>
        <w:t>ельности А</w:t>
      </w:r>
      <w:r w:rsidR="00FA7DAE" w:rsidRPr="006037D0">
        <w:rPr>
          <w:rFonts w:ascii="Times New Roman" w:hAnsi="Times New Roman" w:cs="Times New Roman"/>
          <w:sz w:val="24"/>
          <w:szCs w:val="24"/>
        </w:rPr>
        <w:t>дминистрации, включая возможность получения информации по телефону, а также в письменной или электронной форме по запросу.</w:t>
      </w:r>
    </w:p>
    <w:p w:rsidR="00E00F3D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4.7.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0F3D" w:rsidRPr="006037D0">
        <w:rPr>
          <w:rFonts w:ascii="Times New Roman" w:hAnsi="Times New Roman" w:cs="Times New Roman"/>
          <w:sz w:val="24"/>
          <w:szCs w:val="24"/>
          <w:lang w:eastAsia="ru-RU"/>
        </w:rPr>
        <w:t>Должностное лицо несет персональную ответственность за соблюдение сроков и поряд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ка предоставления муниципальной</w:t>
      </w:r>
      <w:r w:rsidR="00E00F3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0F3D" w:rsidRPr="006037D0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E00F3D" w:rsidRPr="006037D0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4.8. Перечень лиц, осуществляющих контроль за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устанавливается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E75D7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</w:t>
      </w:r>
      <w:r w:rsidR="00E00F3D" w:rsidRPr="006037D0">
        <w:rPr>
          <w:rFonts w:ascii="Times New Roman" w:hAnsi="Times New Roman" w:cs="Times New Roman"/>
          <w:sz w:val="24"/>
          <w:szCs w:val="24"/>
        </w:rPr>
        <w:t>9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E75D7" w:rsidRPr="006037D0">
        <w:rPr>
          <w:rFonts w:ascii="Times New Roman" w:hAnsi="Times New Roman" w:cs="Times New Roman"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E75D7" w:rsidRPr="006037D0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4.</w:t>
      </w:r>
      <w:r w:rsidR="00E00F3D" w:rsidRPr="006037D0">
        <w:rPr>
          <w:sz w:val="24"/>
          <w:szCs w:val="24"/>
        </w:rPr>
        <w:t>10</w:t>
      </w:r>
      <w:r w:rsidR="009561F3">
        <w:rPr>
          <w:sz w:val="24"/>
          <w:szCs w:val="24"/>
        </w:rPr>
        <w:t xml:space="preserve">. При предоставлении заявителю результата муниципальной </w:t>
      </w:r>
      <w:r w:rsidRPr="006037D0">
        <w:rPr>
          <w:sz w:val="24"/>
          <w:szCs w:val="24"/>
        </w:rPr>
        <w:t xml:space="preserve">услуги </w:t>
      </w:r>
      <w:r w:rsidR="00417B65" w:rsidRPr="006037D0">
        <w:rPr>
          <w:sz w:val="24"/>
          <w:szCs w:val="24"/>
        </w:rPr>
        <w:t>специалист (указать наименование структурного подразделения Администрации)</w:t>
      </w:r>
      <w:r w:rsidR="009561F3">
        <w:rPr>
          <w:sz w:val="24"/>
          <w:szCs w:val="24"/>
        </w:rPr>
        <w:t xml:space="preserve"> или работник </w:t>
      </w:r>
      <w:r w:rsidRPr="006037D0">
        <w:rPr>
          <w:sz w:val="24"/>
          <w:szCs w:val="24"/>
        </w:rPr>
        <w:t>МФЦ (в случае обращения заявителя за предоставлением м</w:t>
      </w:r>
      <w:r w:rsidR="009561F3">
        <w:rPr>
          <w:sz w:val="24"/>
          <w:szCs w:val="24"/>
        </w:rPr>
        <w:t>униципальной услуги через МФЦ) \</w:t>
      </w:r>
      <w:r w:rsidRPr="006037D0">
        <w:rPr>
          <w:sz w:val="24"/>
          <w:szCs w:val="24"/>
        </w:rPr>
        <w:t xml:space="preserve">информирует его о сборе мнений </w:t>
      </w:r>
      <w:r w:rsidR="00586D80" w:rsidRPr="006037D0">
        <w:rPr>
          <w:sz w:val="24"/>
          <w:szCs w:val="24"/>
        </w:rPr>
        <w:t>заявителей</w:t>
      </w:r>
      <w:r w:rsidRPr="006037D0">
        <w:rPr>
          <w:sz w:val="24"/>
          <w:szCs w:val="24"/>
        </w:rPr>
        <w:t xml:space="preserve"> о качестве предоставления муниципальной услуги, описывает процедуру оценки, обращает внимание </w:t>
      </w:r>
      <w:r w:rsidR="002C2CB0" w:rsidRPr="006037D0">
        <w:rPr>
          <w:sz w:val="24"/>
          <w:szCs w:val="24"/>
        </w:rPr>
        <w:t>заявителя</w:t>
      </w:r>
      <w:r w:rsidRPr="006037D0">
        <w:rPr>
          <w:sz w:val="24"/>
          <w:szCs w:val="24"/>
        </w:rPr>
        <w:t>, что участие в оценке является для него бесплатным.</w:t>
      </w:r>
    </w:p>
    <w:p w:rsidR="006E75D7" w:rsidRPr="006037D0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4.1</w:t>
      </w:r>
      <w:r w:rsidR="00E00F3D" w:rsidRPr="006037D0">
        <w:rPr>
          <w:sz w:val="24"/>
          <w:szCs w:val="24"/>
        </w:rPr>
        <w:t>1.</w:t>
      </w:r>
      <w:r w:rsidRPr="006037D0">
        <w:rPr>
          <w:sz w:val="24"/>
          <w:szCs w:val="24"/>
        </w:rPr>
        <w:t xml:space="preserve"> После описания процедуры оценки </w:t>
      </w:r>
      <w:r w:rsidR="009561F3">
        <w:rPr>
          <w:sz w:val="24"/>
          <w:szCs w:val="24"/>
        </w:rPr>
        <w:t xml:space="preserve">специалист </w:t>
      </w:r>
      <w:r w:rsidR="00F97158" w:rsidRPr="006037D0">
        <w:rPr>
          <w:sz w:val="24"/>
          <w:szCs w:val="24"/>
        </w:rPr>
        <w:t>Администрация</w:t>
      </w:r>
      <w:r w:rsidR="00417B65" w:rsidRPr="006037D0">
        <w:rPr>
          <w:sz w:val="24"/>
          <w:szCs w:val="24"/>
        </w:rPr>
        <w:t xml:space="preserve"> </w:t>
      </w:r>
      <w:r w:rsidRPr="006037D0">
        <w:rPr>
          <w:sz w:val="24"/>
          <w:szCs w:val="24"/>
        </w:rPr>
        <w:t>предлагает заявителю</w:t>
      </w:r>
      <w:r w:rsidR="009561F3">
        <w:rPr>
          <w:sz w:val="24"/>
          <w:szCs w:val="24"/>
        </w:rPr>
        <w:t xml:space="preserve"> оценить качество услуги путем </w:t>
      </w:r>
      <w:r w:rsidRPr="006037D0">
        <w:rPr>
          <w:sz w:val="24"/>
          <w:szCs w:val="24"/>
        </w:rPr>
        <w:t>заполнения анкеты или опросного листа.</w:t>
      </w:r>
    </w:p>
    <w:p w:rsidR="0078702B" w:rsidRPr="006037D0" w:rsidRDefault="006E75D7" w:rsidP="009561F3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Если заявитель обращался за предоставлением муниципальной усл</w:t>
      </w:r>
      <w:r w:rsidR="009561F3">
        <w:rPr>
          <w:sz w:val="24"/>
          <w:szCs w:val="24"/>
        </w:rPr>
        <w:t xml:space="preserve">уги через МФЦ, то работник МФЦ </w:t>
      </w:r>
      <w:r w:rsidRPr="006037D0">
        <w:rPr>
          <w:sz w:val="24"/>
          <w:szCs w:val="24"/>
        </w:rPr>
        <w:t>предлагает использовать для участия в указанной оценке терминальное или иное устройство, распол</w:t>
      </w:r>
      <w:r w:rsidR="009561F3">
        <w:rPr>
          <w:sz w:val="24"/>
          <w:szCs w:val="24"/>
        </w:rPr>
        <w:t xml:space="preserve">оженное непосредственно в месте </w:t>
      </w:r>
      <w:r w:rsidRPr="006037D0">
        <w:rPr>
          <w:sz w:val="24"/>
          <w:szCs w:val="24"/>
        </w:rPr>
        <w:t xml:space="preserve">предоставления муниципальной услуги (при наличии технических возможностей) либо сайтом Портал </w:t>
      </w:r>
      <w:r w:rsidR="002C2CB0" w:rsidRPr="006037D0">
        <w:rPr>
          <w:sz w:val="24"/>
          <w:szCs w:val="24"/>
        </w:rPr>
        <w:t xml:space="preserve">МФЦ </w:t>
      </w:r>
      <w:r w:rsidR="007B0DB5" w:rsidRPr="006037D0">
        <w:rPr>
          <w:sz w:val="24"/>
          <w:szCs w:val="24"/>
        </w:rPr>
        <w:t>Красноярского края</w:t>
      </w:r>
      <w:r w:rsidRPr="006037D0">
        <w:rPr>
          <w:sz w:val="24"/>
          <w:szCs w:val="24"/>
        </w:rPr>
        <w:t xml:space="preserve">, расположенным в сети </w:t>
      </w:r>
      <w:r w:rsidR="008E51EF" w:rsidRPr="006037D0">
        <w:rPr>
          <w:sz w:val="24"/>
          <w:szCs w:val="24"/>
        </w:rPr>
        <w:t>«</w:t>
      </w:r>
      <w:r w:rsidRPr="006037D0">
        <w:rPr>
          <w:sz w:val="24"/>
          <w:szCs w:val="24"/>
        </w:rPr>
        <w:t>Интернет</w:t>
      </w:r>
      <w:r w:rsidR="008E51EF" w:rsidRPr="006037D0">
        <w:rPr>
          <w:sz w:val="24"/>
          <w:szCs w:val="24"/>
        </w:rPr>
        <w:t>»</w:t>
      </w:r>
      <w:r w:rsidRPr="006037D0">
        <w:rPr>
          <w:sz w:val="24"/>
          <w:szCs w:val="24"/>
        </w:rPr>
        <w:t xml:space="preserve"> либо запол</w:t>
      </w:r>
      <w:r w:rsidR="009561F3">
        <w:rPr>
          <w:sz w:val="24"/>
          <w:szCs w:val="24"/>
        </w:rPr>
        <w:t>нить анкеты или опросные листы.</w:t>
      </w:r>
    </w:p>
    <w:p w:rsidR="00D44887" w:rsidRPr="009561F3" w:rsidRDefault="000504B6" w:rsidP="00956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A4505" w:rsidRPr="006037D0">
        <w:rPr>
          <w:rFonts w:ascii="Times New Roman" w:hAnsi="Times New Roman" w:cs="Times New Roman"/>
          <w:sz w:val="24"/>
          <w:szCs w:val="24"/>
        </w:rPr>
        <w:t>АДМИНИСТРАЦИИ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 И </w:t>
      </w:r>
      <w:r w:rsidR="00AA4505" w:rsidRPr="006037D0">
        <w:rPr>
          <w:rFonts w:ascii="Times New Roman" w:hAnsi="Times New Roman" w:cs="Times New Roman"/>
          <w:sz w:val="24"/>
          <w:szCs w:val="24"/>
        </w:rPr>
        <w:t xml:space="preserve">ЕЕ 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78702B" w:rsidRPr="006037D0">
        <w:rPr>
          <w:rFonts w:ascii="Times New Roman" w:hAnsi="Times New Roman" w:cs="Times New Roman"/>
          <w:sz w:val="24"/>
          <w:szCs w:val="24"/>
        </w:rPr>
        <w:lastRenderedPageBreak/>
        <w:t>ПРЕДОСТАВЛЯЮЩИХ МУНИЦИПАЛЬНУЮ УСЛУГУ</w:t>
      </w:r>
      <w:r w:rsidR="00AA4505" w:rsidRPr="006037D0">
        <w:rPr>
          <w:rFonts w:ascii="Times New Roman" w:hAnsi="Times New Roman" w:cs="Times New Roman"/>
          <w:sz w:val="24"/>
          <w:szCs w:val="24"/>
        </w:rPr>
        <w:t>, А ТАКЖЕ РЕШЕНИЙ И (ИЛИ) ДЕЙСТВИЙ (</w:t>
      </w:r>
      <w:r w:rsidR="009561F3">
        <w:rPr>
          <w:rFonts w:ascii="Times New Roman" w:hAnsi="Times New Roman" w:cs="Times New Roman"/>
          <w:sz w:val="24"/>
          <w:szCs w:val="24"/>
        </w:rPr>
        <w:t>БЕЗДЕЙСТВИЯ) МФЦ, РАБОТНИКОВ МФЦ</w:t>
      </w:r>
    </w:p>
    <w:p w:rsidR="00AA4505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AA4505" w:rsidRPr="006037D0">
        <w:rPr>
          <w:rFonts w:ascii="Times New Roman" w:hAnsi="Times New Roman" w:cs="Times New Roman"/>
          <w:sz w:val="24"/>
          <w:szCs w:val="24"/>
        </w:rPr>
        <w:t>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МФЦ, работка МФЦ</w:t>
      </w:r>
      <w:r w:rsidR="009561F3">
        <w:rPr>
          <w:rFonts w:ascii="Times New Roman" w:hAnsi="Times New Roman" w:cs="Times New Roman"/>
          <w:sz w:val="24"/>
          <w:szCs w:val="24"/>
        </w:rPr>
        <w:t xml:space="preserve">, принятых (осуществленных) в </w:t>
      </w:r>
      <w:r w:rsidR="00AA4505" w:rsidRPr="006037D0">
        <w:rPr>
          <w:rFonts w:ascii="Times New Roman" w:hAnsi="Times New Roman" w:cs="Times New Roman"/>
          <w:sz w:val="24"/>
          <w:szCs w:val="24"/>
        </w:rPr>
        <w:t xml:space="preserve">ходе предоставления муниципальной услуги. 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5.2.  Жалоба подается в Администрацию, МФЦ 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структурног</w:t>
      </w:r>
      <w:r w:rsidR="009561F3">
        <w:rPr>
          <w:rFonts w:ascii="Times New Roman" w:hAnsi="Times New Roman" w:cs="Times New Roman"/>
          <w:sz w:val="24"/>
          <w:szCs w:val="24"/>
        </w:rPr>
        <w:t xml:space="preserve">о подразделения Администрации, можно подать </w:t>
      </w:r>
      <w:r w:rsidRPr="006037D0">
        <w:rPr>
          <w:rFonts w:ascii="Times New Roman" w:hAnsi="Times New Roman" w:cs="Times New Roman"/>
          <w:sz w:val="24"/>
          <w:szCs w:val="24"/>
        </w:rPr>
        <w:t>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 так</w:t>
      </w:r>
      <w:r w:rsidR="009561F3">
        <w:rPr>
          <w:rFonts w:ascii="Times New Roman" w:hAnsi="Times New Roman" w:cs="Times New Roman"/>
          <w:sz w:val="24"/>
          <w:szCs w:val="24"/>
        </w:rPr>
        <w:t xml:space="preserve">же можно подать учредителю МФЦ </w:t>
      </w:r>
      <w:r w:rsidRPr="006037D0">
        <w:rPr>
          <w:rFonts w:ascii="Times New Roman" w:hAnsi="Times New Roman" w:cs="Times New Roman"/>
          <w:sz w:val="24"/>
          <w:szCs w:val="24"/>
        </w:rPr>
        <w:t>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(бездействия) работника МФЦ </w:t>
      </w:r>
      <w:r w:rsidR="004D4772" w:rsidRPr="006037D0">
        <w:rPr>
          <w:rFonts w:ascii="Times New Roman" w:hAnsi="Times New Roman" w:cs="Times New Roman"/>
          <w:sz w:val="24"/>
          <w:szCs w:val="24"/>
        </w:rPr>
        <w:t>подается руководителю МФЦ</w:t>
      </w:r>
      <w:r w:rsidR="009E3059" w:rsidRPr="006037D0">
        <w:rPr>
          <w:rFonts w:ascii="Times New Roman" w:hAnsi="Times New Roman" w:cs="Times New Roman"/>
          <w:sz w:val="24"/>
          <w:szCs w:val="24"/>
        </w:rPr>
        <w:t xml:space="preserve"> в письменной форме на личном приеме заявителя</w:t>
      </w:r>
      <w:r w:rsidR="004D4772" w:rsidRPr="006037D0">
        <w:rPr>
          <w:rFonts w:ascii="Times New Roman" w:hAnsi="Times New Roman" w:cs="Times New Roman"/>
          <w:sz w:val="24"/>
          <w:szCs w:val="24"/>
        </w:rPr>
        <w:t>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Администрацией, МФЦ,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Время приема жалоб учредителем МФЦ должно совпадать со временем работы учредителя.</w:t>
      </w:r>
    </w:p>
    <w:p w:rsidR="00AA4505" w:rsidRPr="006037D0" w:rsidRDefault="004D477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о порядке подачи и рассмотрения жалобы осуществляется </w:t>
      </w:r>
      <w:r w:rsidR="0067174A" w:rsidRPr="006037D0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F7318B" w:rsidRPr="006037D0">
        <w:rPr>
          <w:rFonts w:ascii="Times New Roman" w:hAnsi="Times New Roman" w:cs="Times New Roman"/>
          <w:sz w:val="24"/>
          <w:szCs w:val="24"/>
        </w:rPr>
        <w:t>3</w:t>
      </w:r>
      <w:r w:rsidR="0067174A" w:rsidRPr="006037D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04B6" w:rsidRPr="006037D0">
        <w:rPr>
          <w:rFonts w:ascii="Times New Roman" w:hAnsi="Times New Roman" w:cs="Times New Roman"/>
          <w:sz w:val="24"/>
          <w:szCs w:val="24"/>
        </w:rPr>
        <w:t>Р</w:t>
      </w:r>
      <w:r w:rsidR="0067174A" w:rsidRPr="006037D0">
        <w:rPr>
          <w:rFonts w:ascii="Times New Roman" w:hAnsi="Times New Roman" w:cs="Times New Roman"/>
          <w:sz w:val="24"/>
          <w:szCs w:val="24"/>
        </w:rPr>
        <w:t>егламента.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МФЦ, работника МФЦ осуществляется в соответствии с: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августа 2012 г. № 840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>предоставлению государственных услуг в установленной сфере</w:t>
      </w:r>
      <w:r w:rsidR="00CA215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 услуг»,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2C2CB0" w:rsidRPr="006037D0" w:rsidRDefault="002C2CB0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Дополнительно вправе указать муниципальный нормативный акт об обжаловании.</w:t>
      </w:r>
    </w:p>
    <w:p w:rsidR="0078702B" w:rsidRPr="006037D0" w:rsidRDefault="00262661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5.5. </w:t>
      </w:r>
      <w:r w:rsidR="0078702B" w:rsidRPr="006037D0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AE4CC6" w:rsidRPr="006037D0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</w:t>
      </w:r>
      <w:r w:rsidR="00445E37" w:rsidRPr="006037D0">
        <w:rPr>
          <w:rFonts w:ascii="Times New Roman" w:hAnsi="Times New Roman" w:cs="Times New Roman"/>
          <w:sz w:val="24"/>
          <w:szCs w:val="24"/>
        </w:rPr>
        <w:t>.</w:t>
      </w:r>
    </w:p>
    <w:p w:rsidR="00445E37" w:rsidRPr="006037D0" w:rsidRDefault="00445E37" w:rsidP="00445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5.5.1. Заявитель может обратиться с жалобой на действия (бездействие) решения и (или) действия (бездействие) Администрации, ее должностных лиц, в том числе в </w:t>
      </w:r>
      <w:r w:rsidRPr="006037D0">
        <w:rPr>
          <w:rFonts w:ascii="Times New Roman" w:hAnsi="Times New Roman" w:cs="Times New Roman"/>
          <w:sz w:val="24"/>
          <w:szCs w:val="24"/>
        </w:rPr>
        <w:lastRenderedPageBreak/>
        <w:t>следующих случаях: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</w:t>
      </w:r>
      <w:r w:rsidR="002B2BF7" w:rsidRPr="006037D0">
        <w:rPr>
          <w:rFonts w:ascii="Times New Roman" w:hAnsi="Times New Roman" w:cs="Times New Roman"/>
          <w:sz w:val="24"/>
          <w:szCs w:val="24"/>
        </w:rPr>
        <w:t xml:space="preserve">, запроса, указанного в </w:t>
      </w:r>
      <w:hyperlink r:id="rId25" w:history="1">
        <w:r w:rsidR="002B2BF7" w:rsidRPr="006037D0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2B2BF7" w:rsidRPr="006037D0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9561F3">
        <w:rPr>
          <w:rFonts w:ascii="Times New Roman" w:hAnsi="Times New Roman" w:cs="Times New Roman"/>
          <w:sz w:val="24"/>
          <w:szCs w:val="24"/>
        </w:rPr>
        <w:t>на от 27 июля 2010 г. № 210-ФЗ «</w:t>
      </w:r>
      <w:r w:rsidR="002B2BF7" w:rsidRPr="006037D0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9561F3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 </w:t>
      </w:r>
      <w:r w:rsidR="00362E93" w:rsidRPr="006037D0">
        <w:rPr>
          <w:rFonts w:ascii="Times New Roman" w:hAnsi="Times New Roman" w:cs="Times New Roman"/>
          <w:sz w:val="24"/>
          <w:szCs w:val="24"/>
        </w:rPr>
        <w:t>(последнее указывается в том случае, если муниципальная услуга предоставляется посредством комплексного запроса)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AE3355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</w:t>
      </w:r>
      <w:r w:rsidR="00AE3355" w:rsidRPr="006037D0">
        <w:rPr>
          <w:rFonts w:ascii="Times New Roman" w:hAnsi="Times New Roman" w:cs="Times New Roman"/>
          <w:sz w:val="24"/>
          <w:szCs w:val="24"/>
        </w:rPr>
        <w:t>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в) требование предоставления заявителем документов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756A2" w:rsidRPr="006037D0">
        <w:rPr>
          <w:rFonts w:ascii="Times New Roman" w:hAnsi="Times New Roman" w:cs="Times New Roman"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Pr="006037D0">
        <w:rPr>
          <w:rFonts w:ascii="Times New Roman" w:hAnsi="Times New Roman" w:cs="Times New Roman"/>
          <w:sz w:val="24"/>
          <w:szCs w:val="24"/>
        </w:rPr>
        <w:t>, для предоставления муниципальной услуги;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="00CF001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78702B" w:rsidRPr="006037D0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="007B0DB5" w:rsidRPr="006037D0">
        <w:rPr>
          <w:rFonts w:ascii="Times New Roman" w:hAnsi="Times New Roman" w:cs="Times New Roman"/>
          <w:sz w:val="24"/>
          <w:szCs w:val="24"/>
        </w:rPr>
        <w:t>ми правовыми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</w:t>
      </w:r>
      <w:r w:rsidRPr="009561F3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proofErr w:type="gramEnd"/>
    </w:p>
    <w:p w:rsidR="0078702B" w:rsidRPr="006037D0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е)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затребование с з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при предоставлении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 у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слуги платы, не предусмотренной нормативными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Федерации, нормативными правовыми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Красноярского края,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 правовыми 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</w:p>
    <w:p w:rsidR="00AE3355" w:rsidRPr="006037D0" w:rsidRDefault="002C2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</w:rPr>
        <w:t>ж) отказ А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дминистрации, его должностного лица </w:t>
      </w:r>
      <w:r w:rsidR="00645E2A" w:rsidRPr="006037D0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E3355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45E2A" w:rsidRPr="006037D0" w:rsidRDefault="006C42F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645E2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645E2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0B43B7" w:rsidRPr="006037D0" w:rsidRDefault="00645E2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AE3355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45E2A" w:rsidRPr="006037D0" w:rsidRDefault="000B43B7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от 27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июля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2010 г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№</w:t>
      </w:r>
      <w:r w:rsidR="009561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210-ФЗ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362E93" w:rsidRPr="006037D0" w:rsidRDefault="00445E37" w:rsidP="00362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="00362E93" w:rsidRPr="006037D0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действия (бездействие) решения и (или) действия (бездействие) МФЦ, работников МФЦ, в том числе в следующих случаях: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запроса, указанного в статье 15.1 Федерального зако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на от 27 июля 2010 г. № 210-ФЗ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указывается в том случае, если муниципальная 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>услуга,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>оказывается,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комплексного запроса)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ыми 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актами Красноярского края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CF0015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="00A96F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BE383B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="00BE383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е) затребование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с заявителя при предоставлении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платы,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не предусмотренной нормативными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ормативным</w:t>
      </w:r>
      <w:proofErr w:type="gramEnd"/>
      <w:r w:rsidR="0035079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 w:rsidR="00102D96">
        <w:rPr>
          <w:rFonts w:ascii="Times New Roman" w:hAnsi="Times New Roman" w:cs="Times New Roman"/>
          <w:sz w:val="24"/>
          <w:szCs w:val="24"/>
          <w:lang w:eastAsia="ru-RU"/>
        </w:rPr>
        <w:t>администрации посёлка Курагино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62080E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ж) отказ </w:t>
      </w:r>
      <w:r w:rsidR="00445E3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445E3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350790" w:rsidRPr="00603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D96" w:rsidRPr="00102D96">
        <w:rPr>
          <w:rFonts w:ascii="Times New Roman" w:hAnsi="Times New Roman" w:cs="Times New Roman"/>
          <w:sz w:val="24"/>
          <w:szCs w:val="24"/>
        </w:rPr>
        <w:t>администрации посёлка Курагино</w:t>
      </w:r>
      <w:r w:rsidR="002D192E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</w:t>
      </w:r>
      <w:proofErr w:type="gramEnd"/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>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 №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>(указывается в том случае, если услуга в полном объеме предоставляется в МФЦ – результат услуги оформляется за подписью директора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а) официального сайта органа, предоставляющего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услугу, в информационно-телекоммуникационной сети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федеральной государственной информационной системы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02B" w:rsidRPr="006037D0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5.7</w:t>
      </w:r>
      <w:r w:rsidR="00C0254F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а) наименование структурного подразделения </w:t>
      </w:r>
      <w:r w:rsidR="00E53FA9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E53FA9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 либо муниципального служащего,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его руководителя и (или) работника, </w:t>
      </w:r>
      <w:r w:rsidRPr="006037D0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037D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(за исключением случая, когда жалоба направляется </w:t>
      </w:r>
      <w:r w:rsidR="009E3059" w:rsidRPr="006037D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посредством системы досудебного обжалования)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707318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структурного подразделен</w:t>
      </w:r>
      <w:r w:rsidR="002C2CB0" w:rsidRPr="006037D0">
        <w:rPr>
          <w:rFonts w:ascii="Times New Roman" w:hAnsi="Times New Roman" w:cs="Times New Roman"/>
          <w:sz w:val="24"/>
          <w:szCs w:val="24"/>
        </w:rPr>
        <w:t>ия 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дминистрации, предоставляющего муниципальную услугу, его должностного лица либо муниципального служащего</w:t>
      </w:r>
      <w:r w:rsidR="00707318" w:rsidRPr="006037D0">
        <w:rPr>
          <w:rFonts w:ascii="Times New Roman" w:hAnsi="Times New Roman" w:cs="Times New Roman"/>
          <w:sz w:val="24"/>
          <w:szCs w:val="24"/>
        </w:rPr>
        <w:t>,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</w:t>
      </w:r>
      <w:r w:rsidR="009E3059" w:rsidRPr="006037D0">
        <w:rPr>
          <w:rFonts w:ascii="Times New Roman" w:hAnsi="Times New Roman" w:cs="Times New Roman"/>
          <w:sz w:val="24"/>
          <w:szCs w:val="24"/>
        </w:rPr>
        <w:t>ую</w:t>
      </w:r>
      <w:r w:rsidRPr="006037D0">
        <w:rPr>
          <w:rFonts w:ascii="Times New Roman" w:hAnsi="Times New Roman" w:cs="Times New Roman"/>
          <w:sz w:val="24"/>
          <w:szCs w:val="24"/>
        </w:rPr>
        <w:t xml:space="preserve"> услугу, его должностного лица либо муниципального служащего</w:t>
      </w:r>
      <w:r w:rsidR="00707318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6037D0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8702B" w:rsidRPr="006037D0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E3059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если жалоба подается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представителя заявителя, </w:t>
      </w:r>
      <w:r w:rsidR="00A1569E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представляется документ, подтверждающий личность представителя, а также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оформленная в соответствии с </w:t>
      </w:r>
      <w:hyperlink r:id="rId27" w:history="1">
        <w:r w:rsidRPr="006037D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02B" w:rsidRPr="006037D0" w:rsidRDefault="00A156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8702B" w:rsidRPr="006037D0" w:rsidRDefault="009E121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5.10. Заявитель имеет право обратиться в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дминистрацию, МФЦ за получением информации и документов, необходимых для обоснования и рассмотрения жалобы.</w:t>
      </w:r>
    </w:p>
    <w:p w:rsidR="009E1219" w:rsidRPr="006037D0" w:rsidRDefault="0078702B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</w:t>
      </w:r>
      <w:r w:rsidR="009E1219" w:rsidRPr="006037D0">
        <w:rPr>
          <w:rFonts w:ascii="Times New Roman" w:hAnsi="Times New Roman" w:cs="Times New Roman"/>
          <w:sz w:val="24"/>
          <w:szCs w:val="24"/>
        </w:rPr>
        <w:t>11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дминистрацию, МФЦ, учредителю МФЦ,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</w:t>
      </w:r>
      <w:r w:rsidR="00E53FA9" w:rsidRPr="006037D0"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="009E1219" w:rsidRPr="006037D0">
        <w:rPr>
          <w:rFonts w:ascii="Times New Roman" w:hAnsi="Times New Roman" w:cs="Times New Roman"/>
          <w:sz w:val="24"/>
          <w:szCs w:val="24"/>
        </w:rPr>
        <w:t>МФЦ, учредителем МФЦ, уполномоченными на ее рассмотрение</w:t>
      </w:r>
      <w:r w:rsidR="00221627" w:rsidRPr="006037D0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. В случае обжалования отказа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дминистрации, должностных лиц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дминистрации, осуществляющих полномочия по предоставлению муниципальной услуги, МФЦ, работников МФЦ в приеме документов у заявителя 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37514" w:rsidRPr="006037D0" w:rsidRDefault="004029E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 случае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принятие решения по жалобе не входит в компетенцию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дминистрации, МФЦ, учредителя МФЦ,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дминистрация, МФЦ или учредитель 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  </w:t>
      </w:r>
    </w:p>
    <w:p w:rsidR="00F47F1C" w:rsidRPr="006037D0" w:rsidRDefault="00537514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С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, у уполномоченного на ее рассмотрение учредителя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>.</w:t>
      </w:r>
    </w:p>
    <w:p w:rsidR="00F47F1C" w:rsidRPr="006037D0" w:rsidRDefault="002B2BF7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52083" w:rsidRPr="006037D0">
        <w:rPr>
          <w:rFonts w:ascii="Times New Roman" w:hAnsi="Times New Roman" w:cs="Times New Roman"/>
          <w:sz w:val="24"/>
          <w:szCs w:val="24"/>
        </w:rPr>
        <w:t>12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органов, предоставляющих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услуги, и их должностных лиц,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муниципальных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служащих, может быть подана заявителем через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. При поступлении такой жалобы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орган, представляющий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муниципальную</w:t>
      </w:r>
      <w:r w:rsidR="004E6819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услугу, в порядке, установленном соглашением о взаимодействии между </w:t>
      </w:r>
      <w:r w:rsidR="002C2CB0" w:rsidRPr="006037D0">
        <w:rPr>
          <w:rFonts w:ascii="Times New Roman" w:hAnsi="Times New Roman" w:cs="Times New Roman"/>
          <w:sz w:val="24"/>
          <w:szCs w:val="24"/>
        </w:rPr>
        <w:t>государственным бюджетным уч</w:t>
      </w:r>
      <w:r w:rsidR="0062080E">
        <w:rPr>
          <w:rFonts w:ascii="Times New Roman" w:hAnsi="Times New Roman" w:cs="Times New Roman"/>
          <w:sz w:val="24"/>
          <w:szCs w:val="24"/>
        </w:rPr>
        <w:t xml:space="preserve">реждением 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2C2CB0" w:rsidRPr="006037D0">
        <w:rPr>
          <w:rFonts w:ascii="Times New Roman" w:hAnsi="Times New Roman" w:cs="Times New Roman"/>
          <w:sz w:val="24"/>
          <w:szCs w:val="24"/>
        </w:rPr>
        <w:t>«Уполномоченный многофункциональный центр предоставления государственных и муниципальных услуг на территор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ии </w:t>
      </w:r>
      <w:r w:rsidR="007E4670">
        <w:rPr>
          <w:rFonts w:ascii="Times New Roman" w:hAnsi="Times New Roman" w:cs="Times New Roman"/>
          <w:sz w:val="24"/>
          <w:szCs w:val="24"/>
        </w:rPr>
        <w:t>Курагинского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C2CB0" w:rsidRPr="006037D0">
        <w:rPr>
          <w:rFonts w:ascii="Times New Roman" w:hAnsi="Times New Roman" w:cs="Times New Roman"/>
          <w:sz w:val="24"/>
          <w:szCs w:val="24"/>
        </w:rPr>
        <w:t>» и Администрацией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взаимодействии). </w:t>
      </w:r>
    </w:p>
    <w:p w:rsidR="00F47F1C" w:rsidRPr="006037D0" w:rsidRDefault="00F47F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C2CB0" w:rsidRPr="006037D0">
        <w:rPr>
          <w:rFonts w:ascii="Times New Roman" w:hAnsi="Times New Roman" w:cs="Times New Roman"/>
          <w:sz w:val="24"/>
          <w:szCs w:val="24"/>
        </w:rPr>
        <w:t xml:space="preserve">Администрации. </w:t>
      </w:r>
    </w:p>
    <w:p w:rsidR="00052083" w:rsidRPr="006037D0" w:rsidRDefault="0005208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D4159E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а) ж</w:t>
      </w:r>
      <w:r w:rsidR="00052083" w:rsidRPr="006037D0">
        <w:rPr>
          <w:rFonts w:ascii="Times New Roman" w:hAnsi="Times New Roman" w:cs="Times New Roman"/>
          <w:sz w:val="24"/>
          <w:szCs w:val="24"/>
        </w:rPr>
        <w:t>алоба удовлетворяется, в том числе в форме отмены принятого р</w:t>
      </w:r>
      <w:r w:rsidR="002C2CB0" w:rsidRPr="006037D0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="00052083" w:rsidRPr="006037D0">
        <w:rPr>
          <w:rFonts w:ascii="Times New Roman" w:hAnsi="Times New Roman" w:cs="Times New Roman"/>
          <w:sz w:val="24"/>
          <w:szCs w:val="24"/>
        </w:rPr>
        <w:t>дминистрац</w:t>
      </w:r>
      <w:r w:rsidR="0062080E">
        <w:rPr>
          <w:rFonts w:ascii="Times New Roman" w:hAnsi="Times New Roman" w:cs="Times New Roman"/>
          <w:sz w:val="24"/>
          <w:szCs w:val="24"/>
        </w:rPr>
        <w:t xml:space="preserve">ией, МФЦ </w:t>
      </w:r>
      <w:r w:rsidR="00052083" w:rsidRPr="006037D0">
        <w:rPr>
          <w:rFonts w:ascii="Times New Roman" w:hAnsi="Times New Roman" w:cs="Times New Roman"/>
          <w:sz w:val="24"/>
          <w:szCs w:val="24"/>
        </w:rPr>
        <w:t>(указывается в том случае, если МФЦ переданы полномочия по предоставлению муниципальной услуги в полном объеме)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 актами Красноярского края</w:t>
      </w:r>
      <w:r w:rsidR="00D4159E" w:rsidRPr="006037D0">
        <w:rPr>
          <w:rFonts w:ascii="Times New Roman" w:hAnsi="Times New Roman" w:cs="Times New Roman"/>
          <w:sz w:val="24"/>
          <w:szCs w:val="24"/>
        </w:rPr>
        <w:t>.</w:t>
      </w:r>
    </w:p>
    <w:p w:rsidR="00D4159E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б)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в</w:t>
      </w:r>
      <w:r w:rsidR="00D4159E" w:rsidRPr="006037D0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о в законную силу решения суда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 жалобе о том же предмете и по тем же основаниям.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5.14.3. Наличие решения по жалобе, принятого ранее в соответствии с требованиями настоящего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решения, указанного в пункте 5.13 настоящего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егламента, заявителю в письменной форме либо в форме электронного документа направляется мотивированных ответ о результатах рассмотрения жа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>лобы и принятых мерах. В случае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:rsidR="00D26FF4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5.16.</w:t>
      </w:r>
      <w:r w:rsidR="00D26FF4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62080E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</w:t>
      </w:r>
      <w:r w:rsidRPr="006037D0">
        <w:rPr>
          <w:rFonts w:ascii="Times New Roman" w:hAnsi="Times New Roman" w:cs="Times New Roman"/>
          <w:sz w:val="24"/>
          <w:szCs w:val="24"/>
        </w:rPr>
        <w:t>услугу, МФЦ, учредителя МФЦ, рассмотревшего жалобу, должность, фамилия, имя, отчество (при наличии) его должностного лица, принявшего решение по жалобе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должностном лице, работнике,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или действие (бездействие) которого обжалуется;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9033A3" w:rsidRPr="006037D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D4159E" w:rsidRPr="006037D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</w:t>
      </w:r>
      <w:r w:rsidR="009507B2" w:rsidRPr="006037D0">
        <w:rPr>
          <w:rFonts w:ascii="Times New Roman" w:hAnsi="Times New Roman" w:cs="Times New Roman"/>
          <w:sz w:val="24"/>
          <w:szCs w:val="24"/>
        </w:rPr>
        <w:t>,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 дается информация о действиях, осуществляемых </w:t>
      </w:r>
      <w:r w:rsidR="002C2CB0" w:rsidRPr="006037D0">
        <w:rPr>
          <w:rFonts w:ascii="Times New Roman" w:hAnsi="Times New Roman" w:cs="Times New Roman"/>
          <w:sz w:val="24"/>
          <w:szCs w:val="24"/>
        </w:rPr>
        <w:t>Администрацией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, МФЦ,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507B2" w:rsidRPr="006037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033A3" w:rsidRPr="006037D0">
        <w:rPr>
          <w:rFonts w:ascii="Times New Roman" w:hAnsi="Times New Roman" w:cs="Times New Roman"/>
          <w:sz w:val="24"/>
          <w:szCs w:val="24"/>
        </w:rPr>
        <w:t>услуги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9033A3" w:rsidRPr="006037D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</w:t>
      </w:r>
      <w:r w:rsidR="009507B2" w:rsidRPr="006037D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услуг»,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7B2" w:rsidRPr="006037D0" w:rsidRDefault="009507B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5.17. В случае установления в ходе или по результатам рассмотрения жалобы </w:t>
      </w:r>
      <w:r w:rsidRPr="006037D0">
        <w:rPr>
          <w:rFonts w:ascii="Times New Roman" w:hAnsi="Times New Roman" w:cs="Times New Roman"/>
          <w:sz w:val="24"/>
          <w:szCs w:val="24"/>
        </w:rPr>
        <w:lastRenderedPageBreak/>
        <w:t xml:space="preserve">признаков состава административного правонарушения или </w:t>
      </w:r>
      <w:r w:rsidR="0062080E">
        <w:rPr>
          <w:rFonts w:ascii="Times New Roman" w:hAnsi="Times New Roman" w:cs="Times New Roman"/>
          <w:sz w:val="24"/>
          <w:szCs w:val="24"/>
        </w:rPr>
        <w:t xml:space="preserve">преступления должностное лицо, </w:t>
      </w:r>
      <w:r w:rsidRPr="006037D0">
        <w:rPr>
          <w:rFonts w:ascii="Times New Roman" w:hAnsi="Times New Roman" w:cs="Times New Roman"/>
          <w:sz w:val="24"/>
          <w:szCs w:val="24"/>
        </w:rPr>
        <w:t>наделенное полномочиями по рассмотрению жалоб, незамедлительно направляет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имеющиеся материалы в органы прокуратуры.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5.18. Администрация, МФЦ,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учредитель МФЦ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5.19. Адм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инистрация, МФЦ, учредитель МФЦ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сообщают заявителю об оставлении жалобы без ответа в течение 3 рабочих дней со дня регистрации жалобы.</w:t>
      </w:r>
    </w:p>
    <w:p w:rsidR="009507B2" w:rsidRPr="006037D0" w:rsidRDefault="006D662E" w:rsidP="0062080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</w:t>
      </w:r>
      <w:r w:rsidR="0024333A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ее должностных лиц, предоставляющи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х муниципальную услугу, а также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и действий (бездействия) МФЦ, работников МФЦ  размещается на Едином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- портале государственных и муниципальных услуг (функций) и Едином Интернет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портале государственных и муниципальных у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02A1C" w:rsidRPr="006037D0" w:rsidRDefault="00096CCE" w:rsidP="009D2503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9507B2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МФЦ</w:t>
      </w:r>
    </w:p>
    <w:p w:rsidR="00FF398A" w:rsidRPr="006037D0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участвует в предо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ставлении муниципальной услуги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приема документов, выдачи результата, а также совершения иных действий, не превышающих полномочия МФЦ.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муниципальной услуги в МФЦ осуществляется в соответствии с соглашением о взаимодействии.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через МФЦ вкл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ючает в себя следующие административные процедуры (действия):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заявителей о порядке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о ходе предоставления муниципальной услуги или о готовности документов, являющихся результатом предоставления муниципальной услуги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 Прием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необходимых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.3. Направлени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е МФЦ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дминистрацию документов, полученных от заявителей.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.4. Прием и регистрация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полученных от МФЦ.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.5.  Направление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дминистрацией в МФЦ результата оказания услуги.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Выдача заявителю результата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Возврат МФЦ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дминистрацию невостребованных заявителем док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ументов по результату оказанной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Иные действия, необходимые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DF420D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FF398A" w:rsidRPr="006037D0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МФЦ,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гражданина;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Основанием для начала административной процедуры является обращение заявителя в МФЦ.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6.3.3. При ответах на телефонные звонки и устные обращения заявителей работник МФЦ,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информации о наименовании 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 в которое обратился заявитель, фамилии, имени, отчестве (последнее – при наличии), должности работника, принявшего телефонный звонок. Время разговора не должно превышать 10 минут.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МФЦ с учетом времени подготовки ответа заявителю в срок, не превышающий 15 календарных дней со дня регистрации обращения.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 документов для заполнения.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предоставляется в МФЦ бесплатно. 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6.3.4. </w:t>
      </w:r>
      <w:r w:rsidR="002A5A91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представление сведений о порядке предоставления муниципальной   услуги в МФЦ.</w:t>
      </w:r>
    </w:p>
    <w:p w:rsidR="0005045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6.3.5.</w:t>
      </w:r>
      <w:r w:rsidR="002A5A91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является выдача заявителю расписки работником МФЦ об оказанной консультации (при личном посещении МФЦ), фиксация информации в автоматизированной информационной системе многофункциональных центров предоставления государственных и муниципал</w:t>
      </w:r>
      <w:r w:rsidR="007B0DB5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услуг Красноярского края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журнале информации).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</w:rPr>
        <w:t xml:space="preserve"> и прилагаемых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документов, необходимых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6A4A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обращение в МФЦ заявителя или его представителя с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заявлением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заявлением об исправлении опечаток или ошибок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необходимыми документами, указанными в пункт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6C7BC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962E4" w:rsidRPr="006037D0">
        <w:rPr>
          <w:rFonts w:ascii="Times New Roman" w:hAnsi="Times New Roman" w:cs="Times New Roman"/>
          <w:sz w:val="24"/>
          <w:szCs w:val="24"/>
          <w:lang w:eastAsia="ru-RU"/>
        </w:rPr>
        <w:t>, 2.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6C7BC8" w:rsidRPr="006037D0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56C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гламента в случае,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соглашени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подача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учет,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или ошибок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данной муниципальной услуге.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15.1 Федерального закона от 27 июля 2010 г. № 210-ФЗ «Об организации предоставления государственных и муниципальных услуг» заявитель вправе подать комплексный запрос.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МФЦ на основании комплексного запроса заявителя о предоставл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ении нескольких государственных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услуг, должен быть подписан уполномоченным работником МФЦ, скреплен печатью МФЦ.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Одновременно с комплексным запросом заявитель подает в МФЦ сведения, документы и (или) информацию, необходимые для пр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государственных 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услуг,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указанных в комплексном запросе.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на основании комплексного запроса, а также сведения, документы и информация, необходимые дл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я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направляются в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с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приложением заверенной МФЦ копии комплексного запроса.</w:t>
      </w:r>
    </w:p>
    <w:p w:rsidR="0086487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>Прием заявителей в МФЦ осуществляется в соответствии с очередностью предварительной записи, сформированной с учетом заявлений</w:t>
      </w:r>
      <w:r w:rsidR="004269E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уведомлений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поданных с помощью Портала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906895" w:rsidRPr="006037D0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по телефону, и заявок системы управления электронной очереди в МФЦ.</w:t>
      </w:r>
    </w:p>
    <w:p w:rsidR="00864870" w:rsidRPr="006037D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неявке заявителя в установленное время срок его ожидания составляет не более 15 минут, по истечении которого прием заявителя и оформление документов осуществляются в общем порядке.</w:t>
      </w:r>
    </w:p>
    <w:p w:rsidR="00864870" w:rsidRPr="006037D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наличии свободного времени прием заявителей может осуществляться в порядке живой очереди.</w:t>
      </w:r>
    </w:p>
    <w:p w:rsidR="002C6A4E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и иных документов</w:t>
      </w:r>
      <w:r w:rsidR="004269E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5646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комплексного запроса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4B433C"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прием и регистрацию документов, проверяет наличие полного комплекта поступивших документов, их оформление, принимает заявление и регистрирует его в журнале регистрации заявлений в день принятия заявления и документов.</w:t>
      </w:r>
    </w:p>
    <w:p w:rsidR="0005045A" w:rsidRPr="006037D0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заявлении о постановке на учет, заявлении об исправлении опечаток или ошибок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указана фамилия заявителя, адрес, по которому должен быть направлен ответ и (или) текст письменного обр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не поддается прочтению,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работник МФЦ предлагает заявителю исправить их либо заполнить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заявление об исправлении опечаток или ошибок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заявителя. </w:t>
      </w:r>
    </w:p>
    <w:p w:rsidR="0005045A" w:rsidRPr="006037D0" w:rsidRDefault="00511DFF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45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необходимости, работник МФЦ снимает копии с документов и заверяет их своей под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писью «Копия верна» с указанием</w:t>
      </w:r>
      <w:r w:rsidR="0005045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подписи, расшифровки, должности и даты.  </w:t>
      </w:r>
    </w:p>
    <w:p w:rsidR="0005045A" w:rsidRPr="006037D0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 Работник МФЦ оформляет и выдает заявителю расписку о приеме документов с указанием регистрационного (входящего) номера и даты приема заявлен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соответствующих документов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(комплексного запроса),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указываются фамилия,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инициалы, должность, ставится подпись работника МФЦ, принявшего документы.</w:t>
      </w:r>
      <w:r w:rsidR="00325D5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расписке о приеме документов проставляет свою подпись, фамилию.</w:t>
      </w:r>
    </w:p>
    <w:p w:rsidR="004B433C" w:rsidRPr="006037D0" w:rsidRDefault="0005045A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6.4.5.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прием работником МФЦ документов, представленных заявителем либо отказ в приеме документов. 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Способом фиксации результата административной процедуры является заведение информации в автоматизированную информационную систему многофункциональных центров предоставления государственных и муниципа</w:t>
      </w:r>
      <w:r w:rsidR="0035079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 регистрации заявлений, оформление расписки о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от заявителя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письма об отказе в приеме документов. </w:t>
      </w:r>
    </w:p>
    <w:p w:rsidR="00FD4556" w:rsidRPr="006037D0" w:rsidRDefault="00FD4556" w:rsidP="00FD45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6.5. Направл</w:t>
      </w:r>
      <w:r w:rsidR="0062080E">
        <w:rPr>
          <w:rFonts w:ascii="Times New Roman" w:hAnsi="Times New Roman" w:cs="Times New Roman"/>
          <w:bCs/>
          <w:sz w:val="24"/>
          <w:szCs w:val="24"/>
          <w:lang w:eastAsia="ru-RU"/>
        </w:rPr>
        <w:t>ение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МФЦ в Администрацию документов, полученных от заявителей.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6.5.1. Основанием для начала административной процедуры является прием работником МФЦ документов, представленных заявителем. </w:t>
      </w:r>
    </w:p>
    <w:p w:rsidR="00FF398A" w:rsidRPr="006037D0" w:rsidRDefault="0062080E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6.5.2. Работник МФЦ </w:t>
      </w:r>
      <w:r w:rsidR="00FF398A"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документы в Администрацию в срок не позднее следующего рабочего дня со дня получения документов от заявителя. Передача документов в Администрацию осуществляется курьером МФЦ на основании акта приема-передачи документов.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6.5.3. Результа</w:t>
      </w:r>
      <w:r w:rsidR="0062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 административной процедуры </w:t>
      </w: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направление МФЦ в Администрацию принятых от заявителя документов.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Способом фиксации результата админ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истративной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документов от МФЦ в Администрацию.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Прием и регистрация в Администрации документов, полученных от МФЦ.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Основанием для начала административной процедуры   я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получение Администрацией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МФЦ документов, принятых от заявителей.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Специалист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и регистрацию входящих</w:t>
      </w:r>
      <w:r w:rsidR="00954BD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проверяет полученные документы 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их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комплектность и расписывается в акте приема-передачи документов от МФЦ в Администрацию с указанием фамилии, имени, отчества (последнее при наличии), должности и проставлением подписи и даты. К</w:t>
      </w: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урьер МФЦ также проставляет отметку о приеме-передаче документов с указанием фамилии, имени, отчества (последнее при наличии), должности, подписи, даты. Один экземпляр акта приема-передачи с отметкой о принятии возвращается в МФЦ, второй храниться в Администрации.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6.6.3. После приема документов от МФЦ, специалист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прием и регистрацию входящих документов, обеспечивает регистрацию получен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 МФЦ документов в течение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E6184E" w:rsidRPr="006037D0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Направление Администрацией в МФЦ результата оказания услуги.</w:t>
      </w:r>
    </w:p>
    <w:p w:rsidR="00E6184E" w:rsidRPr="006037D0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 Основанием для начала административной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основания обращения подписанных и зарегистрированных 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192E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о принятии </w:t>
      </w:r>
      <w:r w:rsidR="002D192E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 на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уведомление об отказе в принятии граждан на учет,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исправлении опечаток или ошибок. </w:t>
      </w:r>
    </w:p>
    <w:p w:rsidR="004B433C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6.7.2. </w:t>
      </w:r>
      <w:r w:rsidR="005F342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35079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A9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 xml:space="preserve"> посёлка Курагино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рассмотрение докум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(либо указать иное лицо) уведомляет МФЦ о готовности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услуги.</w:t>
      </w:r>
    </w:p>
    <w:p w:rsidR="004B433C" w:rsidRPr="006037D0" w:rsidRDefault="005F3420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  <w:r w:rsidR="00A96F9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решения, но не позднее</w:t>
      </w:r>
      <w:r w:rsidR="003E53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окончания общего срока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 Результатом административной процедуры является направление в МФЦ результата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 Способом фиксации результата админ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истративной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передачи документов от Администрации в МФЦ, подтверждаю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факт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документов в МФЦ.</w:t>
      </w:r>
    </w:p>
    <w:p w:rsidR="00E6184E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B433C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6.8.1.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МФЦ от Администрации результата предоставления муниципальной услуги по реестру передачи документов.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6.8.2. МФЦ после получения результата услуги от Администрации уведомляет заявителя о результате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информирует заявителя о принятом решении любым из способов: смс-оповещение, уведомление на электронную п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очту либо оповещение посредством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звонка.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На личном приеме работник МФЦ выдает заявителю соответствующие документы, полученные от Администрации, на бумажном носителе. 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 выдает заявителю результат предоставления муниципальной услуги при предъявлении документа, удостоверяющего личнос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документа, подтверждающего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 (в случае обращения представителя заявителя), расписки (описи) (при наличии) в день обращения в МФЦ за результатом.</w:t>
      </w:r>
    </w:p>
    <w:p w:rsidR="00E6184E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6.8.4. Результатом административной процедуры является выдача 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принятии граждан на учет, уведомление об отказе в принятии граждан на учет,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исправлении опечаток или ошибок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носителе.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6.8.5. Способом фиксации результата административной процедуры является запи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журнале выдачи, занесение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автоматизированную информационную систему многофункциональных центров предоставления государственных и муниципал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услуг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Возврат МФЦ в Администрацию невостребованных заявителем док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по результату оказанной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</w:t>
      </w:r>
      <w:r w:rsidR="00325D5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 храниться в МФЦ в течение двух месяцев с даты поступления, после че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возвращается в Администрацию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невостребованного заявителем документа.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Иные действия, необходимые для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 В соответствии с постановлением Правительства Российской Федерации от 22 декабря 2012 г</w:t>
      </w:r>
      <w:r w:rsidR="002D192E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услуг» по просьбе заявителя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осуществлен выезд работника МФЦ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 </w:t>
      </w:r>
    </w:p>
    <w:p w:rsidR="00E6184E" w:rsidRPr="006037D0" w:rsidRDefault="00E6184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96F93" w:rsidRDefault="00A96F93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42539" w:rsidRPr="00D42539" w:rsidRDefault="00D42539" w:rsidP="00D4253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4253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Приложение 2</w:t>
      </w:r>
    </w:p>
    <w:p w:rsidR="00D42539" w:rsidRPr="00D42539" w:rsidRDefault="00D42539" w:rsidP="00D4253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425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Административному регламенту  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В 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          наименование органа местного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</w:t>
      </w: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самоуправления муниципального образования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от ____________________________________,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        фамилия, имя, отчество гражданина, 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являющегося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заявителем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проживающего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по адресу: 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ЗАЯВЛЕНИЕ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О ПРИНЯТИИ НА УЧЕТ В КАЧЕСТВЕ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НУЖДАЮЩЕГОСЯ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В ЖИЛОМ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ПОМЕЩЕНИИ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ПО ДОГОВОРУ СОЦИАЛЬНОГО НАЙМА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1. Прошу принять меня на учет в качестве нуждающегося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в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жилом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помещении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по договору социального найма по основанию (основаниям):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1) отсутствие жилого помещения по договору социального найма и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(или) на праве собственности;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2) обеспеченность общей площадью жилого  помещения  на  одного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члена семьи ниже учетной нормы;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3) проживание в помещении,  не  отвечающем  установленным 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для</w:t>
      </w:r>
      <w:proofErr w:type="gramEnd"/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жилых помещений требованиям;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4) наличие  в  составе  семьи  больного,  страдающего  тяжелой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формой хронического заболевания, при которой совместное проживание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 ним в одной квартире невозможно;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5) иное 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2.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Члены семьи (с указанием  фамилии,  имени,  отчества,  даты</w:t>
      </w:r>
      <w:proofErr w:type="gramEnd"/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рождения и отношения к заявителю):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3)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и т.д.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3. С заявлением представляю следующие документы: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3)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и т.д.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4.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Согласны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на проверку органом,  осуществляющим  принятие  на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учет, представленных нами сведений.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5.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Согласны на предоставление  жилого  помещения  по  договору</w:t>
      </w:r>
      <w:proofErr w:type="gramEnd"/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социального найма  с  учетом  площади 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занимаемых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нами  на  праве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собственности жилых помещений.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6. Я и члены моей семьи на момент подачи  заявления  бюджетные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средства на приобретение или  строительство  жилого  помещения  не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получали, от органа государственной  власти  или  органа  местного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самоуправления земельный участок для строительства жилого дома нам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не предоставлялся.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7. Обязуемся: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1) в сроки, установленные статьей 13 Закона  края  "О  порядке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ведения органами местного самоуправления учета граждан в  качестве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нуждающихся  в  жилых  помещениях,  предоставляемых  по  договорам</w:t>
      </w:r>
      <w:proofErr w:type="gramEnd"/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социального  найма  на  территории  края",  сообщать   об   утрате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оснований,  дающих  право  на  предоставление   жилого   помещения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по договору социального найма;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2) в течение 30 календарных дней с момента заключения договора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социального найма на предоставленное  жилое  помещение  освободить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занимаемые нами по договорам социального найма жилые  помещения  и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заключить договор социального найма по месту предоставления жилого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помещения.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" __ "____________________ 20__ г.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    (дата подачи заявления)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Подписи заявителя и совершеннолетних членов его семьи: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lastRenderedPageBreak/>
        <w:t xml:space="preserve">    3) ___________________________________________________________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Примечание.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1. При заполнении пункта 1 заявления гражданин  обводит  номер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одного или нескольких оснований, по которым он  имеет  право  быть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принятым на учет в качестве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нуждающегося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в жилом помещении.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  2. При заполнении пункта 6 его номер обводится в  том  случае,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если гражданин и члены его  семьи  имеют  на  праве  собственности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жилые помещения и согласны на предоставление им  жилого  помещения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по договору социального найма с учетом площади </w:t>
      </w: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занимаемых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 ими  на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proofErr w:type="gramStart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праве</w:t>
      </w:r>
      <w:proofErr w:type="gramEnd"/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 xml:space="preserve"> собственности жилых  помещений.  В  противном  случае  номер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данного пункта зачеркивается знаком "Х".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t>(Закон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(подписан Губернатором Красноярского края 09.06.2006))</w:t>
      </w:r>
    </w:p>
    <w:p w:rsidR="00D42539" w:rsidRPr="00D42539" w:rsidRDefault="00D42539" w:rsidP="00D42539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3B60BD" w:rsidRPr="00D42539" w:rsidRDefault="003B60BD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3B60BD" w:rsidRPr="00D42539" w:rsidRDefault="003B60BD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3B60BD" w:rsidRPr="00D42539" w:rsidRDefault="003B60BD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3B60BD" w:rsidRPr="00D42539" w:rsidRDefault="003B60BD">
      <w:pPr>
        <w:suppressAutoHyphens w:val="0"/>
        <w:spacing w:after="0" w:line="240" w:lineRule="auto"/>
        <w:rPr>
          <w:rFonts w:ascii="Courier New" w:hAnsi="Courier New" w:cs="Courier New"/>
          <w:bCs/>
          <w:sz w:val="20"/>
          <w:szCs w:val="20"/>
          <w:lang w:eastAsia="ru-RU"/>
        </w:rPr>
      </w:pPr>
      <w:r w:rsidRPr="00D42539">
        <w:rPr>
          <w:rFonts w:ascii="Courier New" w:hAnsi="Courier New" w:cs="Courier New"/>
          <w:bCs/>
          <w:sz w:val="20"/>
          <w:szCs w:val="20"/>
          <w:lang w:eastAsia="ru-RU"/>
        </w:rPr>
        <w:br w:type="page"/>
      </w:r>
    </w:p>
    <w:p w:rsidR="00534A26" w:rsidRPr="008D5751" w:rsidRDefault="00350790" w:rsidP="003B60B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="00534A26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42539" w:rsidRPr="008D5751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534A26" w:rsidRPr="006037D0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</w:t>
      </w:r>
    </w:p>
    <w:p w:rsidR="004E6819" w:rsidRPr="006037D0" w:rsidRDefault="00534A26" w:rsidP="00511DF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A96F93">
        <w:rPr>
          <w:rFonts w:ascii="Times New Roman" w:hAnsi="Times New Roman" w:cs="Times New Roman"/>
          <w:sz w:val="24"/>
          <w:szCs w:val="24"/>
          <w:lang w:eastAsia="ru-RU"/>
        </w:rPr>
        <w:t>посёлка Курагино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(ФИО, паспортные данные: серия, номер,</w:t>
      </w:r>
      <w:r w:rsidR="005934A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каким органом и когда выдан паспорт)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Адрес заявителя: 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(место    регистрации физического лица)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ФИО    уполномоченного     представителя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Паспортные данные представителя: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A96F93" w:rsidRDefault="00A96F93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E6819" w:rsidRPr="00A96F93">
        <w:rPr>
          <w:rFonts w:ascii="Times New Roman" w:hAnsi="Times New Roman" w:cs="Times New Roman"/>
          <w:sz w:val="20"/>
          <w:szCs w:val="20"/>
          <w:lang w:eastAsia="ru-RU"/>
        </w:rPr>
        <w:t xml:space="preserve"> (серия, номер, каким органом и когда</w:t>
      </w:r>
      <w:r w:rsidR="005934A7" w:rsidRPr="00A96F9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819" w:rsidRPr="00A96F93">
        <w:rPr>
          <w:rFonts w:ascii="Times New Roman" w:hAnsi="Times New Roman" w:cs="Times New Roman"/>
          <w:sz w:val="20"/>
          <w:szCs w:val="20"/>
          <w:lang w:eastAsia="ru-RU"/>
        </w:rPr>
        <w:t>выдан паспорт)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Документ, подтверждающий    полномочия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представителя: 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(наименование и реквизиты документа)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B5D17" w:rsidRPr="006037D0" w:rsidRDefault="00404B7C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1DFF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Прошу исправить следующие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опечатки (ошибки) в </w:t>
      </w:r>
      <w:r w:rsidR="002D192E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уведомлении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принятии или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постановке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на учет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дающихся в предоставлении жилых помещений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B5D17" w:rsidRPr="006037D0">
        <w:rPr>
          <w:rFonts w:ascii="Times New Roman" w:hAnsi="Times New Roman" w:cs="Times New Roman"/>
          <w:sz w:val="24"/>
          <w:szCs w:val="24"/>
          <w:lang w:eastAsia="ru-RU"/>
        </w:rPr>
        <w:t>от____________№____________.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5D17" w:rsidRPr="006037D0" w:rsidRDefault="000B5D17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4E6819" w:rsidRPr="006037D0" w:rsidTr="00F74E49">
        <w:tc>
          <w:tcPr>
            <w:tcW w:w="534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511DFF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об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отказе в постановке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об отказе в постановке</w:t>
            </w:r>
            <w:r w:rsidR="00511DFF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учет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029E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документа</w:t>
            </w:r>
            <w:r w:rsidR="004029E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на основании которых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подготавливалось уведомление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об отказе в постановке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учет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534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Pr="006037D0" w:rsidRDefault="004E6819" w:rsidP="00511D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выдать </w:t>
      </w:r>
      <w:r w:rsidR="002D192E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ринятии или об отказе в постановке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фонда социального использования,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 указанием верных данных.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прошу (указать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один из перечисленных способов)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FF" w:rsidRPr="006037D0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62080E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рассылки </w:t>
            </w:r>
            <w:r w:rsidR="004E6819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(ФИО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физического лица либо его представителя)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F93" w:rsidRDefault="00A96F9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72659" w:rsidRPr="008D5751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42539" w:rsidRPr="008D5751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Pr="006037D0" w:rsidRDefault="0097265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A26" w:rsidRPr="006037D0" w:rsidRDefault="00534A26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Кому 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Адрес заявителя: 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(место    регистрации физического лица)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об отказе в исправлении опечаток или ошибок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 основании __________________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отказано в исправлении опечаток или ошибок.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информируем: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(указывается информация при наличии)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              ________________         ___________________</w:t>
      </w:r>
    </w:p>
    <w:p w:rsidR="004E6819" w:rsidRPr="006037D0" w:rsidRDefault="004E6819" w:rsidP="006208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(должность)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\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(фамилия, имя, отчество  </w:t>
      </w:r>
      <w:proofErr w:type="gramEnd"/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</w:p>
    <w:sectPr w:rsidR="004E6819" w:rsidRPr="006037D0" w:rsidSect="007E4670">
      <w:headerReference w:type="default" r:id="rId28"/>
      <w:footnotePr>
        <w:pos w:val="beneathText"/>
      </w:footnotePr>
      <w:pgSz w:w="11905" w:h="16837"/>
      <w:pgMar w:top="851" w:right="851" w:bottom="28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7A" w:rsidRDefault="001C6C7A" w:rsidP="00242F29">
      <w:pPr>
        <w:spacing w:after="0" w:line="240" w:lineRule="auto"/>
      </w:pPr>
      <w:r>
        <w:separator/>
      </w:r>
    </w:p>
  </w:endnote>
  <w:endnote w:type="continuationSeparator" w:id="0">
    <w:p w:rsidR="001C6C7A" w:rsidRDefault="001C6C7A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7A" w:rsidRDefault="001C6C7A" w:rsidP="00242F29">
      <w:pPr>
        <w:spacing w:after="0" w:line="240" w:lineRule="auto"/>
      </w:pPr>
      <w:r>
        <w:separator/>
      </w:r>
    </w:p>
  </w:footnote>
  <w:footnote w:type="continuationSeparator" w:id="0">
    <w:p w:rsidR="001C6C7A" w:rsidRDefault="001C6C7A" w:rsidP="0024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964811"/>
      <w:docPartObj>
        <w:docPartGallery w:val="Page Numbers (Top of Page)"/>
        <w:docPartUnique/>
      </w:docPartObj>
    </w:sdtPr>
    <w:sdtEndPr/>
    <w:sdtContent>
      <w:p w:rsidR="001C7C84" w:rsidRDefault="001C7C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E1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715E9"/>
    <w:multiLevelType w:val="hybridMultilevel"/>
    <w:tmpl w:val="3788AB3C"/>
    <w:lvl w:ilvl="0" w:tplc="BB0E857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C15D7"/>
    <w:multiLevelType w:val="hybridMultilevel"/>
    <w:tmpl w:val="2EE2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97363"/>
    <w:multiLevelType w:val="hybridMultilevel"/>
    <w:tmpl w:val="DC66D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7">
    <w:nsid w:val="4AFC759A"/>
    <w:multiLevelType w:val="hybridMultilevel"/>
    <w:tmpl w:val="B30073F4"/>
    <w:lvl w:ilvl="0" w:tplc="466ADD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C0F5A0A"/>
    <w:multiLevelType w:val="hybridMultilevel"/>
    <w:tmpl w:val="E7626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6"/>
  </w:num>
  <w:num w:numId="7">
    <w:abstractNumId w:val="22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15"/>
  </w:num>
  <w:num w:numId="15">
    <w:abstractNumId w:val="7"/>
  </w:num>
  <w:num w:numId="16">
    <w:abstractNumId w:val="10"/>
  </w:num>
  <w:num w:numId="17">
    <w:abstractNumId w:val="6"/>
  </w:num>
  <w:num w:numId="18">
    <w:abstractNumId w:val="20"/>
  </w:num>
  <w:num w:numId="19">
    <w:abstractNumId w:val="19"/>
  </w:num>
  <w:num w:numId="20">
    <w:abstractNumId w:val="17"/>
  </w:num>
  <w:num w:numId="21">
    <w:abstractNumId w:val="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57"/>
    <w:rsid w:val="000000D5"/>
    <w:rsid w:val="000029CE"/>
    <w:rsid w:val="00006A5E"/>
    <w:rsid w:val="00011D76"/>
    <w:rsid w:val="000137F5"/>
    <w:rsid w:val="000168B4"/>
    <w:rsid w:val="00017129"/>
    <w:rsid w:val="000203D6"/>
    <w:rsid w:val="00021351"/>
    <w:rsid w:val="0002191F"/>
    <w:rsid w:val="00022179"/>
    <w:rsid w:val="0002683C"/>
    <w:rsid w:val="00027865"/>
    <w:rsid w:val="00031935"/>
    <w:rsid w:val="00032998"/>
    <w:rsid w:val="000348FE"/>
    <w:rsid w:val="00036BAC"/>
    <w:rsid w:val="00036F51"/>
    <w:rsid w:val="00037064"/>
    <w:rsid w:val="0003798B"/>
    <w:rsid w:val="000411B6"/>
    <w:rsid w:val="00044149"/>
    <w:rsid w:val="00044AFE"/>
    <w:rsid w:val="000461C7"/>
    <w:rsid w:val="00046B59"/>
    <w:rsid w:val="0005045A"/>
    <w:rsid w:val="000504B6"/>
    <w:rsid w:val="00050F3E"/>
    <w:rsid w:val="00052083"/>
    <w:rsid w:val="0005276D"/>
    <w:rsid w:val="00061769"/>
    <w:rsid w:val="00062CBD"/>
    <w:rsid w:val="00065B48"/>
    <w:rsid w:val="00066A88"/>
    <w:rsid w:val="00066C55"/>
    <w:rsid w:val="000705A3"/>
    <w:rsid w:val="0007263D"/>
    <w:rsid w:val="000736E5"/>
    <w:rsid w:val="000756A2"/>
    <w:rsid w:val="000872F3"/>
    <w:rsid w:val="00091FAE"/>
    <w:rsid w:val="00094F77"/>
    <w:rsid w:val="00096CCE"/>
    <w:rsid w:val="0009794E"/>
    <w:rsid w:val="000A0585"/>
    <w:rsid w:val="000A14DB"/>
    <w:rsid w:val="000A2B91"/>
    <w:rsid w:val="000A7093"/>
    <w:rsid w:val="000A7550"/>
    <w:rsid w:val="000B2A7D"/>
    <w:rsid w:val="000B43B7"/>
    <w:rsid w:val="000B4E4B"/>
    <w:rsid w:val="000B51EC"/>
    <w:rsid w:val="000B5D17"/>
    <w:rsid w:val="000B6225"/>
    <w:rsid w:val="000B6B03"/>
    <w:rsid w:val="000B7474"/>
    <w:rsid w:val="000C292A"/>
    <w:rsid w:val="000C35C7"/>
    <w:rsid w:val="000D0E59"/>
    <w:rsid w:val="000D47A3"/>
    <w:rsid w:val="000E1126"/>
    <w:rsid w:val="000E15B4"/>
    <w:rsid w:val="000E234F"/>
    <w:rsid w:val="000E2C9A"/>
    <w:rsid w:val="000E69D9"/>
    <w:rsid w:val="001025B3"/>
    <w:rsid w:val="00102D96"/>
    <w:rsid w:val="00103914"/>
    <w:rsid w:val="00106BAE"/>
    <w:rsid w:val="0010704E"/>
    <w:rsid w:val="001075F7"/>
    <w:rsid w:val="00111EDB"/>
    <w:rsid w:val="00112405"/>
    <w:rsid w:val="00114D0A"/>
    <w:rsid w:val="00117036"/>
    <w:rsid w:val="00117365"/>
    <w:rsid w:val="00117B18"/>
    <w:rsid w:val="001224AC"/>
    <w:rsid w:val="00127974"/>
    <w:rsid w:val="00130CEF"/>
    <w:rsid w:val="00131793"/>
    <w:rsid w:val="00133C5C"/>
    <w:rsid w:val="00136CAA"/>
    <w:rsid w:val="00151F50"/>
    <w:rsid w:val="0015562F"/>
    <w:rsid w:val="0015622C"/>
    <w:rsid w:val="001568D7"/>
    <w:rsid w:val="00156B9A"/>
    <w:rsid w:val="00164CB3"/>
    <w:rsid w:val="00165F76"/>
    <w:rsid w:val="001660B5"/>
    <w:rsid w:val="00166ED5"/>
    <w:rsid w:val="001704BB"/>
    <w:rsid w:val="00170780"/>
    <w:rsid w:val="001751BB"/>
    <w:rsid w:val="001771D8"/>
    <w:rsid w:val="00183F64"/>
    <w:rsid w:val="00184D23"/>
    <w:rsid w:val="00187C01"/>
    <w:rsid w:val="001919C3"/>
    <w:rsid w:val="001A1A55"/>
    <w:rsid w:val="001A6FCC"/>
    <w:rsid w:val="001B0755"/>
    <w:rsid w:val="001B0F5D"/>
    <w:rsid w:val="001B2627"/>
    <w:rsid w:val="001B71D3"/>
    <w:rsid w:val="001B7EB1"/>
    <w:rsid w:val="001C1A55"/>
    <w:rsid w:val="001C3C8B"/>
    <w:rsid w:val="001C6C7A"/>
    <w:rsid w:val="001C6E71"/>
    <w:rsid w:val="001C7C84"/>
    <w:rsid w:val="001D3D6D"/>
    <w:rsid w:val="001D66AA"/>
    <w:rsid w:val="001D69B2"/>
    <w:rsid w:val="001D71A5"/>
    <w:rsid w:val="001D7CE9"/>
    <w:rsid w:val="001E02EE"/>
    <w:rsid w:val="001E1BBA"/>
    <w:rsid w:val="001E461D"/>
    <w:rsid w:val="001E7432"/>
    <w:rsid w:val="001F2C25"/>
    <w:rsid w:val="001F2ED2"/>
    <w:rsid w:val="001F4945"/>
    <w:rsid w:val="002004E9"/>
    <w:rsid w:val="00201878"/>
    <w:rsid w:val="00201CEE"/>
    <w:rsid w:val="00202D5C"/>
    <w:rsid w:val="00212C87"/>
    <w:rsid w:val="00214EC9"/>
    <w:rsid w:val="0021535C"/>
    <w:rsid w:val="0021685C"/>
    <w:rsid w:val="00220E4F"/>
    <w:rsid w:val="00221627"/>
    <w:rsid w:val="00221AE7"/>
    <w:rsid w:val="00227802"/>
    <w:rsid w:val="00232CAA"/>
    <w:rsid w:val="0023422D"/>
    <w:rsid w:val="00240513"/>
    <w:rsid w:val="00242F29"/>
    <w:rsid w:val="0024333A"/>
    <w:rsid w:val="00245513"/>
    <w:rsid w:val="00252DEF"/>
    <w:rsid w:val="00253F97"/>
    <w:rsid w:val="00257A43"/>
    <w:rsid w:val="00261065"/>
    <w:rsid w:val="00261621"/>
    <w:rsid w:val="002619DC"/>
    <w:rsid w:val="00262661"/>
    <w:rsid w:val="00265E53"/>
    <w:rsid w:val="0027103E"/>
    <w:rsid w:val="002722A2"/>
    <w:rsid w:val="002724FD"/>
    <w:rsid w:val="002757C1"/>
    <w:rsid w:val="002763FC"/>
    <w:rsid w:val="00280CAA"/>
    <w:rsid w:val="00280F1D"/>
    <w:rsid w:val="0029264C"/>
    <w:rsid w:val="0029307F"/>
    <w:rsid w:val="0029343C"/>
    <w:rsid w:val="002973B4"/>
    <w:rsid w:val="002A1535"/>
    <w:rsid w:val="002A382D"/>
    <w:rsid w:val="002A4063"/>
    <w:rsid w:val="002A4845"/>
    <w:rsid w:val="002A5A18"/>
    <w:rsid w:val="002A5A91"/>
    <w:rsid w:val="002A7D43"/>
    <w:rsid w:val="002B0EE5"/>
    <w:rsid w:val="002B16B7"/>
    <w:rsid w:val="002B19BE"/>
    <w:rsid w:val="002B25FB"/>
    <w:rsid w:val="002B2BF7"/>
    <w:rsid w:val="002B511B"/>
    <w:rsid w:val="002B53BC"/>
    <w:rsid w:val="002B776C"/>
    <w:rsid w:val="002B7F4F"/>
    <w:rsid w:val="002C068A"/>
    <w:rsid w:val="002C1E40"/>
    <w:rsid w:val="002C2CB0"/>
    <w:rsid w:val="002C3856"/>
    <w:rsid w:val="002C41E5"/>
    <w:rsid w:val="002C4D4E"/>
    <w:rsid w:val="002C5F47"/>
    <w:rsid w:val="002C6A4E"/>
    <w:rsid w:val="002C6BE8"/>
    <w:rsid w:val="002D158B"/>
    <w:rsid w:val="002D192E"/>
    <w:rsid w:val="002D3FEF"/>
    <w:rsid w:val="002D407E"/>
    <w:rsid w:val="002D54C0"/>
    <w:rsid w:val="002E0B59"/>
    <w:rsid w:val="002E2BDA"/>
    <w:rsid w:val="002E3BCA"/>
    <w:rsid w:val="002F264E"/>
    <w:rsid w:val="002F2EE1"/>
    <w:rsid w:val="002F64DD"/>
    <w:rsid w:val="002F7A95"/>
    <w:rsid w:val="0030187B"/>
    <w:rsid w:val="0030253B"/>
    <w:rsid w:val="003059A6"/>
    <w:rsid w:val="00307D34"/>
    <w:rsid w:val="0031071D"/>
    <w:rsid w:val="00311AB8"/>
    <w:rsid w:val="00312662"/>
    <w:rsid w:val="003157E5"/>
    <w:rsid w:val="00316B0A"/>
    <w:rsid w:val="00317BEC"/>
    <w:rsid w:val="00321A72"/>
    <w:rsid w:val="0032456C"/>
    <w:rsid w:val="003251F0"/>
    <w:rsid w:val="00325D5B"/>
    <w:rsid w:val="00326B92"/>
    <w:rsid w:val="00330CD7"/>
    <w:rsid w:val="00332365"/>
    <w:rsid w:val="003433B6"/>
    <w:rsid w:val="00343E51"/>
    <w:rsid w:val="00344352"/>
    <w:rsid w:val="0034436E"/>
    <w:rsid w:val="00350790"/>
    <w:rsid w:val="00352D17"/>
    <w:rsid w:val="003576FF"/>
    <w:rsid w:val="003600CA"/>
    <w:rsid w:val="00362E93"/>
    <w:rsid w:val="00366569"/>
    <w:rsid w:val="00370C40"/>
    <w:rsid w:val="00370EAE"/>
    <w:rsid w:val="00373BFD"/>
    <w:rsid w:val="00376FE9"/>
    <w:rsid w:val="0038610A"/>
    <w:rsid w:val="00390AD7"/>
    <w:rsid w:val="003935B9"/>
    <w:rsid w:val="00394EC1"/>
    <w:rsid w:val="003A0F63"/>
    <w:rsid w:val="003A474C"/>
    <w:rsid w:val="003A517F"/>
    <w:rsid w:val="003B203B"/>
    <w:rsid w:val="003B448B"/>
    <w:rsid w:val="003B4D02"/>
    <w:rsid w:val="003B511D"/>
    <w:rsid w:val="003B60BD"/>
    <w:rsid w:val="003B67CE"/>
    <w:rsid w:val="003C4CB9"/>
    <w:rsid w:val="003C7417"/>
    <w:rsid w:val="003C741E"/>
    <w:rsid w:val="003C7892"/>
    <w:rsid w:val="003D0908"/>
    <w:rsid w:val="003D3784"/>
    <w:rsid w:val="003D668F"/>
    <w:rsid w:val="003E0D24"/>
    <w:rsid w:val="003E4BC5"/>
    <w:rsid w:val="003E536C"/>
    <w:rsid w:val="003E7165"/>
    <w:rsid w:val="003E7804"/>
    <w:rsid w:val="003F0C01"/>
    <w:rsid w:val="003F1BBA"/>
    <w:rsid w:val="003F7957"/>
    <w:rsid w:val="004029EE"/>
    <w:rsid w:val="00402E61"/>
    <w:rsid w:val="00404B7C"/>
    <w:rsid w:val="00404EFC"/>
    <w:rsid w:val="00405663"/>
    <w:rsid w:val="00405A12"/>
    <w:rsid w:val="00406650"/>
    <w:rsid w:val="00412553"/>
    <w:rsid w:val="00413461"/>
    <w:rsid w:val="00415FED"/>
    <w:rsid w:val="00416A4A"/>
    <w:rsid w:val="00416AA5"/>
    <w:rsid w:val="00417B65"/>
    <w:rsid w:val="004210E4"/>
    <w:rsid w:val="00422A64"/>
    <w:rsid w:val="004234D8"/>
    <w:rsid w:val="00425521"/>
    <w:rsid w:val="00425FF6"/>
    <w:rsid w:val="004267BC"/>
    <w:rsid w:val="004269E7"/>
    <w:rsid w:val="00427E1D"/>
    <w:rsid w:val="0043309A"/>
    <w:rsid w:val="0043317D"/>
    <w:rsid w:val="00437566"/>
    <w:rsid w:val="00440827"/>
    <w:rsid w:val="00445E37"/>
    <w:rsid w:val="00446D8C"/>
    <w:rsid w:val="0045298B"/>
    <w:rsid w:val="00454B4F"/>
    <w:rsid w:val="0045626E"/>
    <w:rsid w:val="004603E1"/>
    <w:rsid w:val="0046047C"/>
    <w:rsid w:val="0046052F"/>
    <w:rsid w:val="004617E3"/>
    <w:rsid w:val="00463376"/>
    <w:rsid w:val="00463A2E"/>
    <w:rsid w:val="004645FF"/>
    <w:rsid w:val="00471D30"/>
    <w:rsid w:val="00475F80"/>
    <w:rsid w:val="00477216"/>
    <w:rsid w:val="0048159F"/>
    <w:rsid w:val="00483FDE"/>
    <w:rsid w:val="00485B25"/>
    <w:rsid w:val="0049191C"/>
    <w:rsid w:val="00493C10"/>
    <w:rsid w:val="004A69B0"/>
    <w:rsid w:val="004A6C98"/>
    <w:rsid w:val="004B0F33"/>
    <w:rsid w:val="004B12EE"/>
    <w:rsid w:val="004B1E78"/>
    <w:rsid w:val="004B2130"/>
    <w:rsid w:val="004B433C"/>
    <w:rsid w:val="004B5FCC"/>
    <w:rsid w:val="004B67FF"/>
    <w:rsid w:val="004B6E13"/>
    <w:rsid w:val="004C1649"/>
    <w:rsid w:val="004C382E"/>
    <w:rsid w:val="004D1AFC"/>
    <w:rsid w:val="004D4001"/>
    <w:rsid w:val="004D4772"/>
    <w:rsid w:val="004E129F"/>
    <w:rsid w:val="004E137B"/>
    <w:rsid w:val="004E2BB8"/>
    <w:rsid w:val="004E3D62"/>
    <w:rsid w:val="004E4F99"/>
    <w:rsid w:val="004E6819"/>
    <w:rsid w:val="004E6A6F"/>
    <w:rsid w:val="004E71CD"/>
    <w:rsid w:val="004F5128"/>
    <w:rsid w:val="004F777F"/>
    <w:rsid w:val="005013D1"/>
    <w:rsid w:val="00503C41"/>
    <w:rsid w:val="005057D6"/>
    <w:rsid w:val="005067E5"/>
    <w:rsid w:val="005069A0"/>
    <w:rsid w:val="00511DFF"/>
    <w:rsid w:val="005124B9"/>
    <w:rsid w:val="00512B42"/>
    <w:rsid w:val="005160E5"/>
    <w:rsid w:val="005228BC"/>
    <w:rsid w:val="00523D8D"/>
    <w:rsid w:val="00523E45"/>
    <w:rsid w:val="00525685"/>
    <w:rsid w:val="00526460"/>
    <w:rsid w:val="005274EB"/>
    <w:rsid w:val="0053185D"/>
    <w:rsid w:val="005325C9"/>
    <w:rsid w:val="00534A26"/>
    <w:rsid w:val="00535001"/>
    <w:rsid w:val="00537514"/>
    <w:rsid w:val="0054013B"/>
    <w:rsid w:val="005404BE"/>
    <w:rsid w:val="00540D27"/>
    <w:rsid w:val="0054304F"/>
    <w:rsid w:val="005449E1"/>
    <w:rsid w:val="00552A37"/>
    <w:rsid w:val="00552C18"/>
    <w:rsid w:val="00555418"/>
    <w:rsid w:val="005577C6"/>
    <w:rsid w:val="00563255"/>
    <w:rsid w:val="0056327C"/>
    <w:rsid w:val="005654C4"/>
    <w:rsid w:val="005665F2"/>
    <w:rsid w:val="00567224"/>
    <w:rsid w:val="005709E4"/>
    <w:rsid w:val="00574DB4"/>
    <w:rsid w:val="00575579"/>
    <w:rsid w:val="00582DE1"/>
    <w:rsid w:val="00583FA6"/>
    <w:rsid w:val="00584FE7"/>
    <w:rsid w:val="00585857"/>
    <w:rsid w:val="00585DDD"/>
    <w:rsid w:val="00586D80"/>
    <w:rsid w:val="00587143"/>
    <w:rsid w:val="005927D1"/>
    <w:rsid w:val="005934A7"/>
    <w:rsid w:val="0059492F"/>
    <w:rsid w:val="00596FD1"/>
    <w:rsid w:val="005A0083"/>
    <w:rsid w:val="005B1C89"/>
    <w:rsid w:val="005B5333"/>
    <w:rsid w:val="005B5F69"/>
    <w:rsid w:val="005C0743"/>
    <w:rsid w:val="005C1E74"/>
    <w:rsid w:val="005C30E8"/>
    <w:rsid w:val="005C5186"/>
    <w:rsid w:val="005C6D65"/>
    <w:rsid w:val="005D1FA3"/>
    <w:rsid w:val="005D6B4D"/>
    <w:rsid w:val="005E1364"/>
    <w:rsid w:val="005E49F3"/>
    <w:rsid w:val="005E6281"/>
    <w:rsid w:val="005E6543"/>
    <w:rsid w:val="005E69B3"/>
    <w:rsid w:val="005F1E15"/>
    <w:rsid w:val="005F210B"/>
    <w:rsid w:val="005F3420"/>
    <w:rsid w:val="005F48F5"/>
    <w:rsid w:val="0060029E"/>
    <w:rsid w:val="006029A2"/>
    <w:rsid w:val="006037D0"/>
    <w:rsid w:val="00605225"/>
    <w:rsid w:val="00605C44"/>
    <w:rsid w:val="00606B7D"/>
    <w:rsid w:val="00606C2A"/>
    <w:rsid w:val="00606CED"/>
    <w:rsid w:val="00607158"/>
    <w:rsid w:val="00610247"/>
    <w:rsid w:val="00610FBE"/>
    <w:rsid w:val="0061274F"/>
    <w:rsid w:val="00612D8C"/>
    <w:rsid w:val="00615611"/>
    <w:rsid w:val="00616568"/>
    <w:rsid w:val="006176B0"/>
    <w:rsid w:val="0062080E"/>
    <w:rsid w:val="00622D12"/>
    <w:rsid w:val="00631569"/>
    <w:rsid w:val="006318A4"/>
    <w:rsid w:val="00632C13"/>
    <w:rsid w:val="00634FCE"/>
    <w:rsid w:val="006417CA"/>
    <w:rsid w:val="006435D9"/>
    <w:rsid w:val="00643A5C"/>
    <w:rsid w:val="00644E4C"/>
    <w:rsid w:val="00645E2A"/>
    <w:rsid w:val="00646B40"/>
    <w:rsid w:val="00646E43"/>
    <w:rsid w:val="00652767"/>
    <w:rsid w:val="00655B14"/>
    <w:rsid w:val="0065617A"/>
    <w:rsid w:val="0066113A"/>
    <w:rsid w:val="006621E6"/>
    <w:rsid w:val="0067174A"/>
    <w:rsid w:val="00672BA0"/>
    <w:rsid w:val="006745D7"/>
    <w:rsid w:val="00677321"/>
    <w:rsid w:val="006809D5"/>
    <w:rsid w:val="00684A00"/>
    <w:rsid w:val="00684D7E"/>
    <w:rsid w:val="00686ED3"/>
    <w:rsid w:val="00687275"/>
    <w:rsid w:val="006877FA"/>
    <w:rsid w:val="006955A0"/>
    <w:rsid w:val="006962E4"/>
    <w:rsid w:val="006A114B"/>
    <w:rsid w:val="006A428B"/>
    <w:rsid w:val="006A6FAE"/>
    <w:rsid w:val="006B174B"/>
    <w:rsid w:val="006B3B03"/>
    <w:rsid w:val="006B41D5"/>
    <w:rsid w:val="006B583D"/>
    <w:rsid w:val="006C0EAE"/>
    <w:rsid w:val="006C1FDC"/>
    <w:rsid w:val="006C350A"/>
    <w:rsid w:val="006C42FF"/>
    <w:rsid w:val="006C5C5B"/>
    <w:rsid w:val="006C6DBF"/>
    <w:rsid w:val="006C7BC8"/>
    <w:rsid w:val="006D1381"/>
    <w:rsid w:val="006D32E3"/>
    <w:rsid w:val="006D43A7"/>
    <w:rsid w:val="006D5ADF"/>
    <w:rsid w:val="006D662E"/>
    <w:rsid w:val="006D6BB9"/>
    <w:rsid w:val="006E1094"/>
    <w:rsid w:val="006E1484"/>
    <w:rsid w:val="006E200F"/>
    <w:rsid w:val="006E3407"/>
    <w:rsid w:val="006E3BF3"/>
    <w:rsid w:val="006E642D"/>
    <w:rsid w:val="006E74F6"/>
    <w:rsid w:val="006E75D7"/>
    <w:rsid w:val="006F14C2"/>
    <w:rsid w:val="00702318"/>
    <w:rsid w:val="0070267E"/>
    <w:rsid w:val="007038AE"/>
    <w:rsid w:val="00707318"/>
    <w:rsid w:val="00710E29"/>
    <w:rsid w:val="00711475"/>
    <w:rsid w:val="00713131"/>
    <w:rsid w:val="00715108"/>
    <w:rsid w:val="007172B6"/>
    <w:rsid w:val="00717592"/>
    <w:rsid w:val="007245C0"/>
    <w:rsid w:val="00725165"/>
    <w:rsid w:val="00725D90"/>
    <w:rsid w:val="00725DFF"/>
    <w:rsid w:val="00740257"/>
    <w:rsid w:val="007419CD"/>
    <w:rsid w:val="0074583E"/>
    <w:rsid w:val="00753F18"/>
    <w:rsid w:val="00757F35"/>
    <w:rsid w:val="007664BD"/>
    <w:rsid w:val="0076754C"/>
    <w:rsid w:val="007726E3"/>
    <w:rsid w:val="00773EF1"/>
    <w:rsid w:val="00773F61"/>
    <w:rsid w:val="00777138"/>
    <w:rsid w:val="00780673"/>
    <w:rsid w:val="007822B4"/>
    <w:rsid w:val="0078702B"/>
    <w:rsid w:val="007879AE"/>
    <w:rsid w:val="007945BC"/>
    <w:rsid w:val="00794ED9"/>
    <w:rsid w:val="007950E8"/>
    <w:rsid w:val="007961DC"/>
    <w:rsid w:val="007A0A65"/>
    <w:rsid w:val="007A280A"/>
    <w:rsid w:val="007A7C5F"/>
    <w:rsid w:val="007B0DB5"/>
    <w:rsid w:val="007B68BE"/>
    <w:rsid w:val="007B7F32"/>
    <w:rsid w:val="007C06C7"/>
    <w:rsid w:val="007C1486"/>
    <w:rsid w:val="007C486B"/>
    <w:rsid w:val="007C4F63"/>
    <w:rsid w:val="007C5271"/>
    <w:rsid w:val="007C54C5"/>
    <w:rsid w:val="007C7071"/>
    <w:rsid w:val="007C7208"/>
    <w:rsid w:val="007D0EA7"/>
    <w:rsid w:val="007D1C84"/>
    <w:rsid w:val="007D4290"/>
    <w:rsid w:val="007D4A39"/>
    <w:rsid w:val="007D50CC"/>
    <w:rsid w:val="007D63A8"/>
    <w:rsid w:val="007E4670"/>
    <w:rsid w:val="007F0DAD"/>
    <w:rsid w:val="007F1292"/>
    <w:rsid w:val="007F4C24"/>
    <w:rsid w:val="00800B23"/>
    <w:rsid w:val="00801A1B"/>
    <w:rsid w:val="00802C4F"/>
    <w:rsid w:val="00802F25"/>
    <w:rsid w:val="0080450A"/>
    <w:rsid w:val="008054CB"/>
    <w:rsid w:val="00805F3F"/>
    <w:rsid w:val="00810EAB"/>
    <w:rsid w:val="008111CC"/>
    <w:rsid w:val="00813C9B"/>
    <w:rsid w:val="00820B98"/>
    <w:rsid w:val="00824F5D"/>
    <w:rsid w:val="00825C1E"/>
    <w:rsid w:val="00830E31"/>
    <w:rsid w:val="00832041"/>
    <w:rsid w:val="0083328F"/>
    <w:rsid w:val="00833C81"/>
    <w:rsid w:val="008410E6"/>
    <w:rsid w:val="00842159"/>
    <w:rsid w:val="00842B5A"/>
    <w:rsid w:val="0085100E"/>
    <w:rsid w:val="00853767"/>
    <w:rsid w:val="00854ABF"/>
    <w:rsid w:val="00856ADA"/>
    <w:rsid w:val="00857CE2"/>
    <w:rsid w:val="008645B3"/>
    <w:rsid w:val="00864870"/>
    <w:rsid w:val="00864A7B"/>
    <w:rsid w:val="008672AD"/>
    <w:rsid w:val="00870163"/>
    <w:rsid w:val="008727E1"/>
    <w:rsid w:val="00873266"/>
    <w:rsid w:val="008743BC"/>
    <w:rsid w:val="008747A4"/>
    <w:rsid w:val="00876A67"/>
    <w:rsid w:val="00876C8F"/>
    <w:rsid w:val="00882046"/>
    <w:rsid w:val="008848E6"/>
    <w:rsid w:val="00892BD4"/>
    <w:rsid w:val="00896AE5"/>
    <w:rsid w:val="008A0D26"/>
    <w:rsid w:val="008A183E"/>
    <w:rsid w:val="008A35BF"/>
    <w:rsid w:val="008A3649"/>
    <w:rsid w:val="008A5B22"/>
    <w:rsid w:val="008C12EA"/>
    <w:rsid w:val="008C1414"/>
    <w:rsid w:val="008D0869"/>
    <w:rsid w:val="008D42BB"/>
    <w:rsid w:val="008D5751"/>
    <w:rsid w:val="008D64C8"/>
    <w:rsid w:val="008D6CA9"/>
    <w:rsid w:val="008E188C"/>
    <w:rsid w:val="008E23B3"/>
    <w:rsid w:val="008E4A5E"/>
    <w:rsid w:val="008E507C"/>
    <w:rsid w:val="008E51EF"/>
    <w:rsid w:val="008E5BF1"/>
    <w:rsid w:val="008F1507"/>
    <w:rsid w:val="008F1614"/>
    <w:rsid w:val="008F18B2"/>
    <w:rsid w:val="008F63E0"/>
    <w:rsid w:val="00900852"/>
    <w:rsid w:val="009009A8"/>
    <w:rsid w:val="00902755"/>
    <w:rsid w:val="009033A3"/>
    <w:rsid w:val="00904B5E"/>
    <w:rsid w:val="00906895"/>
    <w:rsid w:val="00910952"/>
    <w:rsid w:val="009119B0"/>
    <w:rsid w:val="00912A35"/>
    <w:rsid w:val="00912A6B"/>
    <w:rsid w:val="00917B90"/>
    <w:rsid w:val="00917BDD"/>
    <w:rsid w:val="00917E03"/>
    <w:rsid w:val="0092209C"/>
    <w:rsid w:val="009238A6"/>
    <w:rsid w:val="00923D4E"/>
    <w:rsid w:val="00927DF0"/>
    <w:rsid w:val="009322DA"/>
    <w:rsid w:val="00932A43"/>
    <w:rsid w:val="00934A87"/>
    <w:rsid w:val="00935036"/>
    <w:rsid w:val="0094064E"/>
    <w:rsid w:val="00941E4E"/>
    <w:rsid w:val="0094227E"/>
    <w:rsid w:val="009445B4"/>
    <w:rsid w:val="00944AC6"/>
    <w:rsid w:val="00946CBB"/>
    <w:rsid w:val="00950509"/>
    <w:rsid w:val="00950528"/>
    <w:rsid w:val="0095052E"/>
    <w:rsid w:val="009507B2"/>
    <w:rsid w:val="0095158F"/>
    <w:rsid w:val="009536C2"/>
    <w:rsid w:val="00954BD8"/>
    <w:rsid w:val="009561F3"/>
    <w:rsid w:val="00965167"/>
    <w:rsid w:val="00966789"/>
    <w:rsid w:val="009679B0"/>
    <w:rsid w:val="00967C63"/>
    <w:rsid w:val="00971985"/>
    <w:rsid w:val="009720B2"/>
    <w:rsid w:val="00972659"/>
    <w:rsid w:val="00973E9E"/>
    <w:rsid w:val="009762BA"/>
    <w:rsid w:val="00987E90"/>
    <w:rsid w:val="00992076"/>
    <w:rsid w:val="0099240B"/>
    <w:rsid w:val="0099530F"/>
    <w:rsid w:val="0099600B"/>
    <w:rsid w:val="009A142E"/>
    <w:rsid w:val="009A3D0A"/>
    <w:rsid w:val="009B1420"/>
    <w:rsid w:val="009B19E0"/>
    <w:rsid w:val="009B5E98"/>
    <w:rsid w:val="009B6186"/>
    <w:rsid w:val="009B6ED6"/>
    <w:rsid w:val="009B7799"/>
    <w:rsid w:val="009D2503"/>
    <w:rsid w:val="009D3E8E"/>
    <w:rsid w:val="009D5C10"/>
    <w:rsid w:val="009E00F2"/>
    <w:rsid w:val="009E0993"/>
    <w:rsid w:val="009E1219"/>
    <w:rsid w:val="009E22E3"/>
    <w:rsid w:val="009E3059"/>
    <w:rsid w:val="009E3CCE"/>
    <w:rsid w:val="009F3D6F"/>
    <w:rsid w:val="009F716B"/>
    <w:rsid w:val="00A0085B"/>
    <w:rsid w:val="00A0307B"/>
    <w:rsid w:val="00A12E0A"/>
    <w:rsid w:val="00A14B4F"/>
    <w:rsid w:val="00A14D4B"/>
    <w:rsid w:val="00A1569E"/>
    <w:rsid w:val="00A23350"/>
    <w:rsid w:val="00A247B9"/>
    <w:rsid w:val="00A34F51"/>
    <w:rsid w:val="00A35FD8"/>
    <w:rsid w:val="00A36598"/>
    <w:rsid w:val="00A36B36"/>
    <w:rsid w:val="00A44273"/>
    <w:rsid w:val="00A47802"/>
    <w:rsid w:val="00A47C9D"/>
    <w:rsid w:val="00A51FE3"/>
    <w:rsid w:val="00A56050"/>
    <w:rsid w:val="00A56A28"/>
    <w:rsid w:val="00A600D0"/>
    <w:rsid w:val="00A6012B"/>
    <w:rsid w:val="00A61255"/>
    <w:rsid w:val="00A70335"/>
    <w:rsid w:val="00A71D89"/>
    <w:rsid w:val="00A739FF"/>
    <w:rsid w:val="00A73CF7"/>
    <w:rsid w:val="00A74FEF"/>
    <w:rsid w:val="00A751C5"/>
    <w:rsid w:val="00A756BD"/>
    <w:rsid w:val="00A81EBF"/>
    <w:rsid w:val="00A82BBB"/>
    <w:rsid w:val="00A83C69"/>
    <w:rsid w:val="00A83D57"/>
    <w:rsid w:val="00A85D2C"/>
    <w:rsid w:val="00A8748C"/>
    <w:rsid w:val="00A912E6"/>
    <w:rsid w:val="00A91DB0"/>
    <w:rsid w:val="00A92EF8"/>
    <w:rsid w:val="00A96F93"/>
    <w:rsid w:val="00A977E9"/>
    <w:rsid w:val="00AA362E"/>
    <w:rsid w:val="00AA4505"/>
    <w:rsid w:val="00AA6283"/>
    <w:rsid w:val="00AA71A6"/>
    <w:rsid w:val="00AB5CE5"/>
    <w:rsid w:val="00AB738A"/>
    <w:rsid w:val="00AC1E01"/>
    <w:rsid w:val="00AC2B69"/>
    <w:rsid w:val="00AC7389"/>
    <w:rsid w:val="00AD0E48"/>
    <w:rsid w:val="00AD0F3D"/>
    <w:rsid w:val="00AD4B5D"/>
    <w:rsid w:val="00AD6DCA"/>
    <w:rsid w:val="00AD7B02"/>
    <w:rsid w:val="00AE307D"/>
    <w:rsid w:val="00AE30B7"/>
    <w:rsid w:val="00AE3355"/>
    <w:rsid w:val="00AE4CC6"/>
    <w:rsid w:val="00AE720D"/>
    <w:rsid w:val="00AF1BB3"/>
    <w:rsid w:val="00AF1C2F"/>
    <w:rsid w:val="00AF21D5"/>
    <w:rsid w:val="00AF2FBE"/>
    <w:rsid w:val="00AF64D8"/>
    <w:rsid w:val="00AF6A4B"/>
    <w:rsid w:val="00AF6DFA"/>
    <w:rsid w:val="00B0086D"/>
    <w:rsid w:val="00B04FB8"/>
    <w:rsid w:val="00B11022"/>
    <w:rsid w:val="00B11E45"/>
    <w:rsid w:val="00B1676F"/>
    <w:rsid w:val="00B17BFA"/>
    <w:rsid w:val="00B21C23"/>
    <w:rsid w:val="00B267E2"/>
    <w:rsid w:val="00B326E5"/>
    <w:rsid w:val="00B333A0"/>
    <w:rsid w:val="00B33AA0"/>
    <w:rsid w:val="00B35FAC"/>
    <w:rsid w:val="00B3634F"/>
    <w:rsid w:val="00B37145"/>
    <w:rsid w:val="00B4263B"/>
    <w:rsid w:val="00B46815"/>
    <w:rsid w:val="00B5047F"/>
    <w:rsid w:val="00B53069"/>
    <w:rsid w:val="00B60A9C"/>
    <w:rsid w:val="00B6282D"/>
    <w:rsid w:val="00B63456"/>
    <w:rsid w:val="00B63C4C"/>
    <w:rsid w:val="00B670E3"/>
    <w:rsid w:val="00B76AAF"/>
    <w:rsid w:val="00B77B91"/>
    <w:rsid w:val="00B8085C"/>
    <w:rsid w:val="00B96AED"/>
    <w:rsid w:val="00BA3DA3"/>
    <w:rsid w:val="00BA5651"/>
    <w:rsid w:val="00BA68B0"/>
    <w:rsid w:val="00BB0199"/>
    <w:rsid w:val="00BB1811"/>
    <w:rsid w:val="00BB2B7F"/>
    <w:rsid w:val="00BB3254"/>
    <w:rsid w:val="00BC0A15"/>
    <w:rsid w:val="00BC1C37"/>
    <w:rsid w:val="00BC2C4E"/>
    <w:rsid w:val="00BC2F9A"/>
    <w:rsid w:val="00BC5646"/>
    <w:rsid w:val="00BD0154"/>
    <w:rsid w:val="00BD12FB"/>
    <w:rsid w:val="00BD6C06"/>
    <w:rsid w:val="00BE194A"/>
    <w:rsid w:val="00BE2538"/>
    <w:rsid w:val="00BE288E"/>
    <w:rsid w:val="00BE2EA5"/>
    <w:rsid w:val="00BE383B"/>
    <w:rsid w:val="00BE6685"/>
    <w:rsid w:val="00BE7152"/>
    <w:rsid w:val="00BF0FAD"/>
    <w:rsid w:val="00BF2EF2"/>
    <w:rsid w:val="00BF3375"/>
    <w:rsid w:val="00BF627D"/>
    <w:rsid w:val="00BF6B9E"/>
    <w:rsid w:val="00C0254F"/>
    <w:rsid w:val="00C051B8"/>
    <w:rsid w:val="00C10875"/>
    <w:rsid w:val="00C125FE"/>
    <w:rsid w:val="00C129BA"/>
    <w:rsid w:val="00C22887"/>
    <w:rsid w:val="00C3167D"/>
    <w:rsid w:val="00C31825"/>
    <w:rsid w:val="00C32640"/>
    <w:rsid w:val="00C345FE"/>
    <w:rsid w:val="00C355CA"/>
    <w:rsid w:val="00C367BD"/>
    <w:rsid w:val="00C45B18"/>
    <w:rsid w:val="00C46196"/>
    <w:rsid w:val="00C46E02"/>
    <w:rsid w:val="00C472E6"/>
    <w:rsid w:val="00C5382C"/>
    <w:rsid w:val="00C53AA2"/>
    <w:rsid w:val="00C5476C"/>
    <w:rsid w:val="00C55DBC"/>
    <w:rsid w:val="00C5709B"/>
    <w:rsid w:val="00C609ED"/>
    <w:rsid w:val="00C612B9"/>
    <w:rsid w:val="00C61DEB"/>
    <w:rsid w:val="00C62655"/>
    <w:rsid w:val="00C66AA3"/>
    <w:rsid w:val="00C73D77"/>
    <w:rsid w:val="00C73DE8"/>
    <w:rsid w:val="00C74A10"/>
    <w:rsid w:val="00C7534F"/>
    <w:rsid w:val="00C75418"/>
    <w:rsid w:val="00C756C9"/>
    <w:rsid w:val="00C768AB"/>
    <w:rsid w:val="00C81B61"/>
    <w:rsid w:val="00C877FF"/>
    <w:rsid w:val="00C903D6"/>
    <w:rsid w:val="00C91850"/>
    <w:rsid w:val="00C965B6"/>
    <w:rsid w:val="00C97B4F"/>
    <w:rsid w:val="00CA145C"/>
    <w:rsid w:val="00CA1DC1"/>
    <w:rsid w:val="00CA215C"/>
    <w:rsid w:val="00CA2194"/>
    <w:rsid w:val="00CA3FCA"/>
    <w:rsid w:val="00CA418D"/>
    <w:rsid w:val="00CA487A"/>
    <w:rsid w:val="00CA5574"/>
    <w:rsid w:val="00CA5C00"/>
    <w:rsid w:val="00CA664A"/>
    <w:rsid w:val="00CA7696"/>
    <w:rsid w:val="00CB3573"/>
    <w:rsid w:val="00CB6F67"/>
    <w:rsid w:val="00CC533C"/>
    <w:rsid w:val="00CC5631"/>
    <w:rsid w:val="00CC5AC5"/>
    <w:rsid w:val="00CC7AC5"/>
    <w:rsid w:val="00CD1AD3"/>
    <w:rsid w:val="00CD337E"/>
    <w:rsid w:val="00CD3810"/>
    <w:rsid w:val="00CD3838"/>
    <w:rsid w:val="00CD651D"/>
    <w:rsid w:val="00CD78F3"/>
    <w:rsid w:val="00CD7CBE"/>
    <w:rsid w:val="00CE00BA"/>
    <w:rsid w:val="00CE1DD2"/>
    <w:rsid w:val="00CE5E9C"/>
    <w:rsid w:val="00CE72A5"/>
    <w:rsid w:val="00CF0015"/>
    <w:rsid w:val="00CF2191"/>
    <w:rsid w:val="00CF3541"/>
    <w:rsid w:val="00CF3FE8"/>
    <w:rsid w:val="00CF4E96"/>
    <w:rsid w:val="00D026B2"/>
    <w:rsid w:val="00D139C8"/>
    <w:rsid w:val="00D142A9"/>
    <w:rsid w:val="00D1537B"/>
    <w:rsid w:val="00D15A62"/>
    <w:rsid w:val="00D15B48"/>
    <w:rsid w:val="00D1750A"/>
    <w:rsid w:val="00D175D7"/>
    <w:rsid w:val="00D20235"/>
    <w:rsid w:val="00D26C20"/>
    <w:rsid w:val="00D26FF4"/>
    <w:rsid w:val="00D3061B"/>
    <w:rsid w:val="00D36476"/>
    <w:rsid w:val="00D36DC1"/>
    <w:rsid w:val="00D4159E"/>
    <w:rsid w:val="00D42539"/>
    <w:rsid w:val="00D44887"/>
    <w:rsid w:val="00D52D19"/>
    <w:rsid w:val="00D52FFF"/>
    <w:rsid w:val="00D5388F"/>
    <w:rsid w:val="00D553A7"/>
    <w:rsid w:val="00D579E4"/>
    <w:rsid w:val="00D57B42"/>
    <w:rsid w:val="00D57D40"/>
    <w:rsid w:val="00D6391F"/>
    <w:rsid w:val="00D66BB8"/>
    <w:rsid w:val="00D71151"/>
    <w:rsid w:val="00D7325D"/>
    <w:rsid w:val="00D7357A"/>
    <w:rsid w:val="00D769E0"/>
    <w:rsid w:val="00D76A29"/>
    <w:rsid w:val="00D808FA"/>
    <w:rsid w:val="00D81A6B"/>
    <w:rsid w:val="00D82453"/>
    <w:rsid w:val="00D83EC0"/>
    <w:rsid w:val="00D87563"/>
    <w:rsid w:val="00D87D37"/>
    <w:rsid w:val="00D90DEE"/>
    <w:rsid w:val="00D920EF"/>
    <w:rsid w:val="00DA4932"/>
    <w:rsid w:val="00DA498A"/>
    <w:rsid w:val="00DB3788"/>
    <w:rsid w:val="00DC1947"/>
    <w:rsid w:val="00DC3E53"/>
    <w:rsid w:val="00DD01CA"/>
    <w:rsid w:val="00DD1EDA"/>
    <w:rsid w:val="00DD2D3A"/>
    <w:rsid w:val="00DD6698"/>
    <w:rsid w:val="00DD7E20"/>
    <w:rsid w:val="00DE38A6"/>
    <w:rsid w:val="00DF1C55"/>
    <w:rsid w:val="00DF2175"/>
    <w:rsid w:val="00DF420D"/>
    <w:rsid w:val="00DF7F5F"/>
    <w:rsid w:val="00E00F3D"/>
    <w:rsid w:val="00E01389"/>
    <w:rsid w:val="00E0265B"/>
    <w:rsid w:val="00E02A1C"/>
    <w:rsid w:val="00E03201"/>
    <w:rsid w:val="00E04CA5"/>
    <w:rsid w:val="00E106D2"/>
    <w:rsid w:val="00E24559"/>
    <w:rsid w:val="00E25577"/>
    <w:rsid w:val="00E255F6"/>
    <w:rsid w:val="00E330F4"/>
    <w:rsid w:val="00E37AC5"/>
    <w:rsid w:val="00E41099"/>
    <w:rsid w:val="00E424FF"/>
    <w:rsid w:val="00E44248"/>
    <w:rsid w:val="00E458E0"/>
    <w:rsid w:val="00E47CC8"/>
    <w:rsid w:val="00E5052A"/>
    <w:rsid w:val="00E53FA9"/>
    <w:rsid w:val="00E56E22"/>
    <w:rsid w:val="00E6184E"/>
    <w:rsid w:val="00E67D8F"/>
    <w:rsid w:val="00E72852"/>
    <w:rsid w:val="00E774F2"/>
    <w:rsid w:val="00E83C37"/>
    <w:rsid w:val="00E8545B"/>
    <w:rsid w:val="00E90229"/>
    <w:rsid w:val="00E92E95"/>
    <w:rsid w:val="00E93BC3"/>
    <w:rsid w:val="00E93F31"/>
    <w:rsid w:val="00E96EE3"/>
    <w:rsid w:val="00E97099"/>
    <w:rsid w:val="00EA160F"/>
    <w:rsid w:val="00EA4670"/>
    <w:rsid w:val="00EA7DA5"/>
    <w:rsid w:val="00EA7F15"/>
    <w:rsid w:val="00EB33E4"/>
    <w:rsid w:val="00EC03C7"/>
    <w:rsid w:val="00EC057C"/>
    <w:rsid w:val="00EC138D"/>
    <w:rsid w:val="00EC2F57"/>
    <w:rsid w:val="00EC3CFE"/>
    <w:rsid w:val="00EC46AE"/>
    <w:rsid w:val="00EC4CB0"/>
    <w:rsid w:val="00EC54B6"/>
    <w:rsid w:val="00EC5DF8"/>
    <w:rsid w:val="00ED4D04"/>
    <w:rsid w:val="00EE0FE0"/>
    <w:rsid w:val="00EF042A"/>
    <w:rsid w:val="00EF3F46"/>
    <w:rsid w:val="00F00898"/>
    <w:rsid w:val="00F04E17"/>
    <w:rsid w:val="00F067FD"/>
    <w:rsid w:val="00F06F14"/>
    <w:rsid w:val="00F1130B"/>
    <w:rsid w:val="00F13047"/>
    <w:rsid w:val="00F146B9"/>
    <w:rsid w:val="00F1529B"/>
    <w:rsid w:val="00F16A7E"/>
    <w:rsid w:val="00F17711"/>
    <w:rsid w:val="00F2094C"/>
    <w:rsid w:val="00F21275"/>
    <w:rsid w:val="00F21D99"/>
    <w:rsid w:val="00F23F4A"/>
    <w:rsid w:val="00F30495"/>
    <w:rsid w:val="00F30760"/>
    <w:rsid w:val="00F33069"/>
    <w:rsid w:val="00F33BA3"/>
    <w:rsid w:val="00F33CF7"/>
    <w:rsid w:val="00F34982"/>
    <w:rsid w:val="00F35595"/>
    <w:rsid w:val="00F372AB"/>
    <w:rsid w:val="00F414DA"/>
    <w:rsid w:val="00F42DA2"/>
    <w:rsid w:val="00F45A79"/>
    <w:rsid w:val="00F462AD"/>
    <w:rsid w:val="00F46A97"/>
    <w:rsid w:val="00F47F1C"/>
    <w:rsid w:val="00F556F8"/>
    <w:rsid w:val="00F56A09"/>
    <w:rsid w:val="00F613F4"/>
    <w:rsid w:val="00F70848"/>
    <w:rsid w:val="00F70D5C"/>
    <w:rsid w:val="00F7318B"/>
    <w:rsid w:val="00F74E49"/>
    <w:rsid w:val="00F75952"/>
    <w:rsid w:val="00F800AA"/>
    <w:rsid w:val="00F80CA1"/>
    <w:rsid w:val="00F81042"/>
    <w:rsid w:val="00F81A1D"/>
    <w:rsid w:val="00F85273"/>
    <w:rsid w:val="00F86447"/>
    <w:rsid w:val="00F87950"/>
    <w:rsid w:val="00F93418"/>
    <w:rsid w:val="00F97158"/>
    <w:rsid w:val="00FA11EF"/>
    <w:rsid w:val="00FA23FE"/>
    <w:rsid w:val="00FA3765"/>
    <w:rsid w:val="00FA69CC"/>
    <w:rsid w:val="00FA7DAE"/>
    <w:rsid w:val="00FB0011"/>
    <w:rsid w:val="00FB08DB"/>
    <w:rsid w:val="00FB3398"/>
    <w:rsid w:val="00FB37FA"/>
    <w:rsid w:val="00FB53E2"/>
    <w:rsid w:val="00FB75E6"/>
    <w:rsid w:val="00FC4101"/>
    <w:rsid w:val="00FC541A"/>
    <w:rsid w:val="00FC6C43"/>
    <w:rsid w:val="00FD29F5"/>
    <w:rsid w:val="00FD361E"/>
    <w:rsid w:val="00FD4556"/>
    <w:rsid w:val="00FD59B9"/>
    <w:rsid w:val="00FD62A1"/>
    <w:rsid w:val="00FD6D35"/>
    <w:rsid w:val="00FD6DC8"/>
    <w:rsid w:val="00FD6DD0"/>
    <w:rsid w:val="00FE17DB"/>
    <w:rsid w:val="00FE2314"/>
    <w:rsid w:val="00FE6C66"/>
    <w:rsid w:val="00FF398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18" Type="http://schemas.openxmlformats.org/officeDocument/2006/relationships/hyperlink" Target="consultantplus://offline/ref=F642DBE2873096C4B8A1FD93D6B457FEA0A7DA52CD59DBEE716FB46932C969300D309FC8B831DF22B4D676f9L6G" TargetMode="External"/><Relationship Id="rId26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6DDF592A0560A89F14C413EB518B998C5DF77217A75084D7F168458A41AA8A92BA99790E64B0B6F6839AF60CmBJA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17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5" Type="http://schemas.openxmlformats.org/officeDocument/2006/relationships/hyperlink" Target="consultantplus://offline/ref=C13CB65DB1EFED9C3AF4D2FEE69A541ED087EB94CCBEDBA5063D091F80284A298577145635iDJ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20" Type="http://schemas.openxmlformats.org/officeDocument/2006/relationships/hyperlink" Target="consultantplus://offline/ref=4B6DDF592A0560A89F14C413EB518B998F5EF17E11A95084D7F168458A41AA8A92BA99790E64B0B6F6839AF60CmBJA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urag.ru/" TargetMode="External"/><Relationship Id="rId24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264C5345D0D5FF1048771B5E1217DB90C97221FC32818156E954FA15CF5719151A0779024511C77F922939E7DC9F90B8E72ED8i8GDI" TargetMode="External"/><Relationship Id="rId23" Type="http://schemas.openxmlformats.org/officeDocument/2006/relationships/hyperlink" Target="consultantplus://offline/ref=7B191936C0290AE9D3CE70232ECFF9827D27FC85F034A753B266BDFBFBA12C8172658A5BDCF4CB90DEADB04791B9i3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admkurag.ru" TargetMode="External"/><Relationship Id="rId19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22" Type="http://schemas.openxmlformats.org/officeDocument/2006/relationships/hyperlink" Target="consultantplus://offline/ref=4B6DDF592A0560A89F14C413EB518B998C5DF77217A75084D7F168458A41AA8A92BA99790E64B0B6F6839AF60CmBJAO" TargetMode="External"/><Relationship Id="rId27" Type="http://schemas.openxmlformats.org/officeDocument/2006/relationships/hyperlink" Target="consultantplus://offline/ref=5464493DF7689EB276FBC88F9CFF6AFCEA55CEE555F0546665F42C15D73E0E69DDF9D33D78F0758BJ7N1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D562-FF88-43AA-A311-53165D13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21379</Words>
  <Characters>121864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vava</Company>
  <LinksUpToDate>false</LinksUpToDate>
  <CharactersWithSpaces>142958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yurist</cp:lastModifiedBy>
  <cp:revision>18</cp:revision>
  <cp:lastPrinted>2024-03-29T01:54:00Z</cp:lastPrinted>
  <dcterms:created xsi:type="dcterms:W3CDTF">2024-02-28T09:40:00Z</dcterms:created>
  <dcterms:modified xsi:type="dcterms:W3CDTF">2024-03-29T01:56:00Z</dcterms:modified>
</cp:coreProperties>
</file>